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46A9D6E4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A6267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Rehabilitacja neuropsychologiczna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07B80570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2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16000FBC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8B1869">
        <w:rPr>
          <w:rFonts w:asciiTheme="minorHAnsi" w:hAnsiTheme="minorHAnsi" w:cstheme="minorHAnsi"/>
          <w:sz w:val="22"/>
          <w:szCs w:val="22"/>
        </w:rPr>
        <w:t>Rehabilitacja neuropsychologiczna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dla </w:t>
      </w:r>
      <w:r w:rsidR="00F06E24">
        <w:rPr>
          <w:rFonts w:asciiTheme="minorHAnsi" w:hAnsiTheme="minorHAnsi" w:cstheme="minorHAnsi"/>
          <w:sz w:val="22"/>
          <w:szCs w:val="22"/>
        </w:rPr>
        <w:t>2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F06E24">
        <w:rPr>
          <w:rFonts w:asciiTheme="minorHAnsi" w:hAnsiTheme="minorHAnsi" w:cstheme="minorHAnsi"/>
          <w:sz w:val="22"/>
          <w:szCs w:val="22"/>
        </w:rPr>
        <w:t>ów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FF47A41" w14:textId="77777777" w:rsidR="00331735" w:rsidRPr="00331735" w:rsidRDefault="00331735" w:rsidP="0033173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1735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4102FCDC" w14:textId="77777777" w:rsidR="00331735" w:rsidRPr="00331735" w:rsidRDefault="00331735" w:rsidP="0033173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1735">
        <w:rPr>
          <w:rFonts w:asciiTheme="minorHAnsi" w:hAnsiTheme="minorHAnsi" w:cstheme="minorHAnsi"/>
          <w:sz w:val="22"/>
          <w:szCs w:val="22"/>
        </w:rPr>
        <w:t xml:space="preserve">1) netto ………………………………. zł (słownie…………………………………………………..zł netto), </w:t>
      </w:r>
    </w:p>
    <w:p w14:paraId="78C01D6E" w14:textId="0A419EA3" w:rsidR="002E42F8" w:rsidRPr="00331735" w:rsidRDefault="00331735" w:rsidP="0033173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1735">
        <w:rPr>
          <w:rFonts w:asciiTheme="minorHAnsi" w:hAnsiTheme="minorHAnsi" w:cstheme="minorHAnsi"/>
          <w:sz w:val="22"/>
          <w:szCs w:val="22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D87F59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B1869">
        <w:rPr>
          <w:rFonts w:ascii="Calibri" w:hAnsi="Calibri"/>
          <w:sz w:val="22"/>
          <w:szCs w:val="22"/>
        </w:rPr>
        <w:t xml:space="preserve"> </w:t>
      </w:r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C6408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1735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1869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6267A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4</cp:revision>
  <cp:lastPrinted>2025-04-30T11:52:00Z</cp:lastPrinted>
  <dcterms:created xsi:type="dcterms:W3CDTF">2025-07-11T12:11:00Z</dcterms:created>
  <dcterms:modified xsi:type="dcterms:W3CDTF">2025-07-23T11:45:00Z</dcterms:modified>
</cp:coreProperties>
</file>