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4F157BE5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Nowego standardu opieki okołoporodowej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    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20 pielęgniarek i położnych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138215A1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szkolenia z zakresu </w:t>
      </w:r>
      <w:r w:rsidR="0015465B" w:rsidRPr="0015465B">
        <w:rPr>
          <w:rFonts w:asciiTheme="minorHAnsi" w:hAnsiTheme="minorHAnsi" w:cstheme="minorHAnsi"/>
          <w:sz w:val="22"/>
          <w:szCs w:val="22"/>
        </w:rPr>
        <w:t>„</w:t>
      </w:r>
      <w:r w:rsidR="001C1584">
        <w:rPr>
          <w:rFonts w:asciiTheme="minorHAnsi" w:hAnsiTheme="minorHAnsi" w:cstheme="minorHAnsi"/>
          <w:sz w:val="22"/>
          <w:szCs w:val="22"/>
        </w:rPr>
        <w:t>Nowego standardu opieki okołoporodowej</w:t>
      </w:r>
      <w:r w:rsidR="0015465B" w:rsidRPr="0015465B">
        <w:rPr>
          <w:rFonts w:asciiTheme="minorHAnsi" w:hAnsiTheme="minorHAnsi" w:cstheme="minorHAnsi"/>
          <w:sz w:val="22"/>
          <w:szCs w:val="22"/>
        </w:rPr>
        <w:t xml:space="preserve">” dla </w:t>
      </w:r>
      <w:r w:rsidR="001C1584">
        <w:rPr>
          <w:rFonts w:asciiTheme="minorHAnsi" w:hAnsiTheme="minorHAnsi" w:cstheme="minorHAnsi"/>
          <w:sz w:val="22"/>
          <w:szCs w:val="22"/>
        </w:rPr>
        <w:t>2</w:t>
      </w:r>
      <w:r w:rsidR="0015465B" w:rsidRPr="0015465B">
        <w:rPr>
          <w:rFonts w:asciiTheme="minorHAnsi" w:hAnsiTheme="minorHAnsi" w:cstheme="minorHAnsi"/>
          <w:sz w:val="22"/>
          <w:szCs w:val="22"/>
        </w:rPr>
        <w:t xml:space="preserve">0 </w:t>
      </w:r>
      <w:r w:rsidR="001C1584">
        <w:rPr>
          <w:rFonts w:asciiTheme="minorHAnsi" w:hAnsiTheme="minorHAnsi" w:cstheme="minorHAnsi"/>
          <w:sz w:val="22"/>
          <w:szCs w:val="22"/>
        </w:rPr>
        <w:t>pielęgniarek i położnych</w:t>
      </w:r>
      <w:r w:rsidR="0015465B">
        <w:rPr>
          <w:rFonts w:asciiTheme="minorHAnsi" w:hAnsiTheme="minorHAnsi" w:cstheme="minorHAnsi"/>
          <w:sz w:val="22"/>
          <w:szCs w:val="22"/>
        </w:rPr>
        <w:t xml:space="preserve"> 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124EE888" w14:textId="0F4FA900" w:rsidR="0015465B" w:rsidRPr="0015465B" w:rsidRDefault="0015465B" w:rsidP="0015465B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.………….… zł brutto),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2D4BCDB7" w14:textId="60B15468" w:rsidR="00A537D5" w:rsidRPr="0015465B" w:rsidRDefault="007C4A9D" w:rsidP="0015465B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…….…………………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(słownie: ……………………..……………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………………………………………………………..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 </w:t>
      </w:r>
    </w:p>
    <w:p w14:paraId="501FA65F" w14:textId="30C73A33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..………………………………..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42003A" w14:textId="77777777" w:rsidR="00EE3D29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99FD6E9" w14:textId="77777777" w:rsidR="00EE3D29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43D95F42" w14:textId="77777777" w:rsidR="00EE3D29" w:rsidRPr="008B368A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2FC9BC48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  <w:r w:rsidR="005B1937">
        <w:rPr>
          <w:rFonts w:ascii="Calibri" w:hAnsi="Calibri" w:cs="Calibri"/>
          <w:sz w:val="22"/>
          <w:szCs w:val="22"/>
        </w:rPr>
        <w:t xml:space="preserve"> Wykonawcy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1C8401DC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9D5F" w14:textId="77777777" w:rsidR="00892478" w:rsidRDefault="00892478" w:rsidP="00392B38">
      <w:r>
        <w:separator/>
      </w:r>
    </w:p>
  </w:endnote>
  <w:endnote w:type="continuationSeparator" w:id="0">
    <w:p w14:paraId="2AEEC45E" w14:textId="77777777" w:rsidR="00892478" w:rsidRDefault="00892478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67BA" w14:textId="77777777" w:rsidR="00892478" w:rsidRDefault="00892478" w:rsidP="00392B38">
      <w:r>
        <w:separator/>
      </w:r>
    </w:p>
  </w:footnote>
  <w:footnote w:type="continuationSeparator" w:id="0">
    <w:p w14:paraId="6AD15F7C" w14:textId="77777777" w:rsidR="00892478" w:rsidRDefault="00892478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C0BC" w14:textId="7B09466C" w:rsidR="001A74C1" w:rsidRDefault="005B1937" w:rsidP="00CC4002">
    <w:pPr>
      <w:pStyle w:val="Nagwek"/>
      <w:tabs>
        <w:tab w:val="clear" w:pos="4536"/>
        <w:tab w:val="clear" w:pos="9072"/>
        <w:tab w:val="left" w:pos="8490"/>
      </w:tabs>
      <w:jc w:val="right"/>
    </w:pPr>
    <w:r>
      <w:t xml:space="preserve">           </w:t>
    </w:r>
    <w:r w:rsidRPr="005B1937">
      <w:t xml:space="preserve">Załącznik nr 1 Formularz ofertowy do Zaproszenia do złożenia oferty z dnia </w:t>
    </w:r>
    <w:r w:rsidR="00CC4002">
      <w:t>06 lipca</w:t>
    </w:r>
    <w:r w:rsidRPr="005B1937">
      <w:t xml:space="preserve"> 2026 roku</w:t>
    </w:r>
    <w:r w:rsidR="00B57C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0709CDF9" w14:textId="22531D66" w:rsidR="005B1937" w:rsidRPr="005B1937" w:rsidRDefault="00714180" w:rsidP="00E4293C">
    <w:pPr>
      <w:pStyle w:val="Nagwek"/>
      <w:jc w:val="right"/>
      <w:rPr>
        <w:rFonts w:cstheme="minorHAnsi"/>
      </w:rPr>
    </w:pPr>
    <w:r>
      <w:rPr>
        <w:rFonts w:cstheme="minorHAnsi"/>
      </w:rPr>
      <w:t>Załącznik nr 1 Formularz ofertowy do Zaproszenia do złożenia oferty</w:t>
    </w:r>
    <w:r w:rsidR="005B1937">
      <w:rPr>
        <w:rFonts w:cstheme="minorHAnsi"/>
      </w:rPr>
      <w:t xml:space="preserve"> z dnia </w:t>
    </w:r>
    <w:r w:rsidR="00CC4002">
      <w:rPr>
        <w:rFonts w:cstheme="minorHAnsi"/>
      </w:rPr>
      <w:t>06 lipca</w:t>
    </w:r>
    <w:r w:rsidR="005B1937">
      <w:rPr>
        <w:rFonts w:cstheme="minorHAnsi"/>
      </w:rPr>
      <w:t xml:space="preserve">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046CB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1036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1937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20B8"/>
    <w:rsid w:val="006F32BF"/>
    <w:rsid w:val="006F4135"/>
    <w:rsid w:val="00702A41"/>
    <w:rsid w:val="00713E79"/>
    <w:rsid w:val="00714180"/>
    <w:rsid w:val="00717C98"/>
    <w:rsid w:val="00720237"/>
    <w:rsid w:val="007267C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2340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92478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9F48B2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77C90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C4002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87C27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293C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3D29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3</cp:revision>
  <cp:lastPrinted>2026-06-12T12:40:00Z</cp:lastPrinted>
  <dcterms:created xsi:type="dcterms:W3CDTF">2026-06-25T10:06:00Z</dcterms:created>
  <dcterms:modified xsi:type="dcterms:W3CDTF">2026-07-07T14:05:00Z</dcterms:modified>
</cp:coreProperties>
</file>