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66A0" w14:textId="77777777" w:rsidR="00147E34" w:rsidRPr="00181330" w:rsidRDefault="00F477DE" w:rsidP="00181330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7ACD7A82" wp14:editId="37E1C0C4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EA0CBF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03F7E8B6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8A7421E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3E4CAFEF" w14:textId="77777777" w:rsidTr="00EE3E49">
        <w:trPr>
          <w:trHeight w:val="2795"/>
        </w:trPr>
        <w:tc>
          <w:tcPr>
            <w:tcW w:w="5925" w:type="dxa"/>
          </w:tcPr>
          <w:p w14:paraId="23A054FD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58E92A73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040E74FE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39AAE760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6C7B231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4AFD312C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KRS/CEiDG)</w:t>
            </w:r>
          </w:p>
          <w:p w14:paraId="6E543155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2EF58D9B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</w:p>
          <w:p w14:paraId="1D463360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92DA8F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57B7E352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4498A797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2F622DCA" w14:textId="77777777" w:rsidR="009D54C5" w:rsidRPr="009D54C5" w:rsidRDefault="009D54C5" w:rsidP="00EE3E49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483615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1F3B3BD3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3E72DDFA" w14:textId="77777777" w:rsidR="009D54C5" w:rsidRPr="009D54C5" w:rsidRDefault="009D54C5" w:rsidP="00EE3E49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57BA8EDE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2B07CCB1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6544674F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0C3C26B5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7AA59B88" w14:textId="77777777" w:rsidR="009D54C5" w:rsidRPr="009D54C5" w:rsidRDefault="009D54C5" w:rsidP="00EE3E49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1F0643A9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4E5E6A15" w14:textId="77777777" w:rsidR="009D54C5" w:rsidRPr="009D54C5" w:rsidRDefault="008E7F12" w:rsidP="009D54C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OFERTA</w:t>
      </w:r>
      <w:r w:rsidR="009D54C5" w:rsidRPr="009D54C5">
        <w:rPr>
          <w:rFonts w:ascii="Calibri" w:hAnsi="Calibri"/>
          <w:b/>
          <w:bCs/>
          <w:sz w:val="22"/>
          <w:szCs w:val="22"/>
        </w:rPr>
        <w:t xml:space="preserve"> NA REALIZACJĘ ZAMÓWIENIA POD NAZWĄ:  </w:t>
      </w:r>
    </w:p>
    <w:p w14:paraId="1718909B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2ADCD8" w14:textId="6BA6AC94" w:rsidR="0019253D" w:rsidRDefault="0019253D" w:rsidP="0019253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F458D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Kompleksowa terapia przeciwobrzękowa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” </w:t>
      </w:r>
    </w:p>
    <w:p w14:paraId="5EECCBE7" w14:textId="77777777" w:rsidR="009D54C5" w:rsidRPr="009D54C5" w:rsidRDefault="009D54C5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2523CE84" w14:textId="1724B6AE" w:rsidR="00073065" w:rsidRPr="006741CC" w:rsidRDefault="008B368A" w:rsidP="00D77858">
      <w:pPr>
        <w:pStyle w:val="Tekstpodstawowy"/>
        <w:numPr>
          <w:ilvl w:val="0"/>
          <w:numId w:val="5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41CC">
        <w:rPr>
          <w:rFonts w:asciiTheme="minorHAnsi" w:hAnsiTheme="minorHAnsi" w:cstheme="minorHAnsi"/>
          <w:sz w:val="22"/>
          <w:szCs w:val="22"/>
        </w:rPr>
        <w:t>Oferujemy wykonanie zamówienia dotyczącego</w:t>
      </w:r>
      <w:r w:rsidR="006741CC" w:rsidRPr="006741CC">
        <w:rPr>
          <w:rFonts w:asciiTheme="minorHAnsi" w:hAnsiTheme="minorHAnsi" w:cstheme="minorHAnsi"/>
          <w:sz w:val="22"/>
          <w:szCs w:val="22"/>
        </w:rPr>
        <w:t xml:space="preserve"> </w:t>
      </w:r>
      <w:r w:rsidRPr="006741CC"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szkolenia</w:t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dla </w:t>
      </w:r>
      <w:r w:rsidR="00F458D1">
        <w:rPr>
          <w:rFonts w:ascii="Calibri" w:eastAsia="Calibri" w:hAnsi="Calibri" w:cs="Calibri"/>
          <w:bCs/>
          <w:sz w:val="22"/>
          <w:szCs w:val="22"/>
          <w:lang w:bidi="ar"/>
        </w:rPr>
        <w:t>4</w:t>
      </w:r>
      <w:r w:rsidR="0007306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F458D1">
        <w:rPr>
          <w:rFonts w:ascii="Calibri" w:eastAsia="Calibri" w:hAnsi="Calibri" w:cs="Calibri"/>
          <w:bCs/>
          <w:sz w:val="22"/>
          <w:szCs w:val="22"/>
          <w:lang w:bidi="ar"/>
        </w:rPr>
        <w:t>osób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6741CC">
        <w:rPr>
          <w:rFonts w:ascii="Calibri" w:eastAsia="Calibri" w:hAnsi="Calibri" w:cs="Calibri"/>
          <w:bCs/>
          <w:sz w:val="22"/>
          <w:szCs w:val="22"/>
          <w:lang w:bidi="ar"/>
        </w:rPr>
        <w:br/>
      </w:r>
      <w:r w:rsidR="009D54C5" w:rsidRPr="006741CC">
        <w:rPr>
          <w:rFonts w:ascii="Calibri" w:eastAsia="Calibri" w:hAnsi="Calibri" w:cs="Calibri"/>
          <w:bCs/>
          <w:sz w:val="22"/>
          <w:szCs w:val="22"/>
          <w:lang w:bidi="ar"/>
        </w:rPr>
        <w:t xml:space="preserve">pt. </w:t>
      </w:r>
      <w:r w:rsidR="0019253D" w:rsidRPr="006741CC">
        <w:rPr>
          <w:rFonts w:ascii="Calibri" w:eastAsia="Calibri" w:hAnsi="Calibri" w:cs="Calibri"/>
          <w:bCs/>
          <w:sz w:val="22"/>
          <w:szCs w:val="22"/>
          <w:lang w:bidi="ar"/>
        </w:rPr>
        <w:t>„</w:t>
      </w:r>
      <w:r w:rsidR="00F458D1">
        <w:rPr>
          <w:rFonts w:ascii="Calibri" w:eastAsia="Calibri" w:hAnsi="Calibri" w:cs="Calibri"/>
          <w:bCs/>
          <w:sz w:val="22"/>
          <w:szCs w:val="22"/>
          <w:lang w:bidi="ar"/>
        </w:rPr>
        <w:t>Kompleksowa terapia przeciw obrzękowa</w:t>
      </w:r>
      <w:r w:rsidR="0019253D" w:rsidRPr="006741CC">
        <w:rPr>
          <w:rFonts w:ascii="Calibri" w:eastAsia="Calibri" w:hAnsi="Calibri" w:cs="Calibri"/>
          <w:bCs/>
          <w:sz w:val="22"/>
          <w:szCs w:val="22"/>
          <w:lang w:bidi="ar"/>
        </w:rPr>
        <w:t>”</w:t>
      </w:r>
      <w:r w:rsidR="009D54C5" w:rsidRPr="006741CC">
        <w:rPr>
          <w:rFonts w:asciiTheme="minorHAnsi" w:hAnsiTheme="minorHAnsi" w:cstheme="minorHAnsi"/>
          <w:sz w:val="22"/>
          <w:szCs w:val="22"/>
        </w:rPr>
        <w:t xml:space="preserve"> za kwotę:</w:t>
      </w:r>
    </w:p>
    <w:p w14:paraId="6FA68B7E" w14:textId="4F23A2A7" w:rsidR="00073065" w:rsidRPr="00073065" w:rsidRDefault="009D54C5" w:rsidP="00073065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73065">
        <w:rPr>
          <w:rFonts w:asciiTheme="minorHAnsi" w:hAnsiTheme="minorHAnsi" w:cstheme="minorHAnsi"/>
          <w:sz w:val="22"/>
          <w:szCs w:val="22"/>
        </w:rPr>
        <w:t xml:space="preserve"> 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……</w:t>
      </w:r>
      <w:r w:rsidRPr="00073065">
        <w:rPr>
          <w:rFonts w:asciiTheme="minorHAnsi" w:hAnsiTheme="minorHAnsi" w:cstheme="minorHAnsi"/>
          <w:sz w:val="22"/>
          <w:szCs w:val="22"/>
        </w:rPr>
        <w:t>.…………….zł</w:t>
      </w:r>
      <w:r w:rsidR="00F542B1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380C5C" w:rsidRPr="00073065">
        <w:rPr>
          <w:rFonts w:asciiTheme="minorHAnsi" w:hAnsiTheme="minorHAnsi" w:cstheme="minorHAnsi"/>
          <w:sz w:val="22"/>
          <w:szCs w:val="22"/>
        </w:rPr>
        <w:t>brutto</w:t>
      </w:r>
      <w:r w:rsidR="00EA2D90" w:rsidRPr="00073065">
        <w:rPr>
          <w:rFonts w:asciiTheme="minorHAnsi" w:hAnsiTheme="minorHAnsi" w:cstheme="minorHAnsi"/>
          <w:sz w:val="22"/>
          <w:szCs w:val="22"/>
        </w:rPr>
        <w:t xml:space="preserve"> </w:t>
      </w:r>
      <w:r w:rsidR="00F542B1" w:rsidRPr="00073065">
        <w:rPr>
          <w:rFonts w:asciiTheme="minorHAnsi" w:hAnsiTheme="minorHAnsi" w:cstheme="minorHAnsi"/>
          <w:sz w:val="22"/>
          <w:szCs w:val="22"/>
        </w:rPr>
        <w:t>(słownie</w:t>
      </w:r>
      <w:r w:rsidR="001B0BC9" w:rsidRPr="00073065">
        <w:rPr>
          <w:rFonts w:asciiTheme="minorHAnsi" w:hAnsiTheme="minorHAnsi" w:cstheme="minorHAnsi"/>
          <w:sz w:val="22"/>
          <w:szCs w:val="22"/>
        </w:rPr>
        <w:t xml:space="preserve">: </w:t>
      </w:r>
      <w:r w:rsidR="00F542B1" w:rsidRPr="00073065">
        <w:rPr>
          <w:rFonts w:asciiTheme="minorHAnsi" w:hAnsiTheme="minorHAnsi" w:cstheme="minorHAnsi"/>
          <w:sz w:val="22"/>
          <w:szCs w:val="22"/>
        </w:rPr>
        <w:t>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</w:t>
      </w:r>
      <w:r w:rsidR="00EA2D90" w:rsidRPr="00073065">
        <w:rPr>
          <w:rFonts w:asciiTheme="minorHAnsi" w:hAnsiTheme="minorHAnsi" w:cstheme="minorHAnsi"/>
          <w:sz w:val="22"/>
          <w:szCs w:val="22"/>
        </w:rPr>
        <w:t>….</w:t>
      </w:r>
      <w:r w:rsidR="00F542B1" w:rsidRPr="00073065">
        <w:rPr>
          <w:rFonts w:asciiTheme="minorHAnsi" w:hAnsiTheme="minorHAnsi" w:cstheme="minorHAnsi"/>
          <w:sz w:val="22"/>
          <w:szCs w:val="22"/>
        </w:rPr>
        <w:t>………….…</w:t>
      </w:r>
      <w:r w:rsidR="00380C5C" w:rsidRPr="00073065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 w:rsidRPr="00073065">
        <w:rPr>
          <w:rFonts w:asciiTheme="minorHAnsi" w:hAnsiTheme="minorHAnsi" w:cstheme="minorHAnsi"/>
          <w:sz w:val="22"/>
          <w:szCs w:val="22"/>
        </w:rPr>
        <w:t>),</w:t>
      </w:r>
      <w:r w:rsidRPr="000730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A90FD3" w14:textId="6872C04C" w:rsidR="00F458D1" w:rsidRDefault="009D54C5" w:rsidP="00F458D1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>…….……</w:t>
      </w:r>
      <w:r w:rsidR="00F542B1">
        <w:rPr>
          <w:rFonts w:asciiTheme="minorHAnsi" w:hAnsiTheme="minorHAnsi" w:cstheme="minorHAnsi"/>
          <w:sz w:val="22"/>
          <w:szCs w:val="22"/>
        </w:rPr>
        <w:t>…………….</w:t>
      </w:r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073065">
        <w:rPr>
          <w:rFonts w:asciiTheme="minorHAnsi" w:hAnsiTheme="minorHAnsi" w:cstheme="minorHAnsi"/>
          <w:sz w:val="22"/>
          <w:szCs w:val="22"/>
        </w:rPr>
        <w:t xml:space="preserve">netto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……………………</w:t>
      </w:r>
      <w:r w:rsidR="001B0BC9">
        <w:rPr>
          <w:rFonts w:asciiTheme="minorHAnsi" w:hAnsiTheme="minorHAnsi" w:cstheme="minorHAnsi"/>
          <w:sz w:val="22"/>
          <w:szCs w:val="22"/>
        </w:rPr>
        <w:t>..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……….</w:t>
      </w:r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……………..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25D0EB28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5ADA2310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netto ………………………………. zł (słownie…………………………………………………..zł netto), </w:t>
      </w:r>
    </w:p>
    <w:p w14:paraId="7D800C3A" w14:textId="77777777" w:rsidR="00F458D1" w:rsidRDefault="00F458D1" w:rsidP="00F458D1">
      <w:pPr>
        <w:pStyle w:val="Tekstpodstawowy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 ……………………………zł (słownie…………………………………………………… zł brutto)</w:t>
      </w:r>
    </w:p>
    <w:p w14:paraId="2E5C682B" w14:textId="77777777" w:rsidR="008B368A" w:rsidRPr="001B0BC9" w:rsidRDefault="009D54C5" w:rsidP="00C520BB">
      <w:pPr>
        <w:pStyle w:val="Akapitzlist"/>
        <w:numPr>
          <w:ilvl w:val="0"/>
          <w:numId w:val="4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>Oświadczam, że cena oferty została sporządzona w oparciu o całkowity przedmiot zamówienia, posiadaną wiedzę i doświadczenie, a także wszystkie koszty wykonania przedmiotu zamówienia.</w:t>
      </w:r>
    </w:p>
    <w:p w14:paraId="2A1505AD" w14:textId="77777777" w:rsidR="009D54C5" w:rsidRPr="009D54C5" w:rsidRDefault="009D54C5" w:rsidP="001E745E">
      <w:pPr>
        <w:ind w:left="-142" w:firstLine="142"/>
        <w:jc w:val="both"/>
        <w:rPr>
          <w:rFonts w:ascii="Calibri" w:hAnsi="Calibri"/>
          <w:sz w:val="22"/>
          <w:szCs w:val="22"/>
        </w:rPr>
      </w:pPr>
    </w:p>
    <w:p w14:paraId="03877F57" w14:textId="1FA939B1" w:rsidR="005975BA" w:rsidRDefault="009D54C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1E745E">
        <w:rPr>
          <w:rFonts w:ascii="Calibri" w:hAnsi="Calibri"/>
          <w:sz w:val="22"/>
          <w:szCs w:val="22"/>
        </w:rPr>
        <w:t>Termin realizacji zamówienia:………………………………</w:t>
      </w:r>
      <w:r w:rsidR="00113FA2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036BA469" w14:textId="74D00C29" w:rsidR="003C55BA" w:rsidRDefault="003C55BA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Forma szkolenia: …………………………………………………………………………………………………………………</w:t>
      </w:r>
    </w:p>
    <w:p w14:paraId="44F8274E" w14:textId="5CB2981E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Miejsce szkolenia : ………………………………………………………………………………………………………………</w:t>
      </w:r>
    </w:p>
    <w:p w14:paraId="4BB0D91E" w14:textId="6A1F9B84" w:rsidR="00073065" w:rsidRDefault="00073065" w:rsidP="00C811AD">
      <w:pPr>
        <w:pStyle w:val="Akapitzlist"/>
        <w:numPr>
          <w:ilvl w:val="0"/>
          <w:numId w:val="3"/>
        </w:numPr>
        <w:spacing w:line="480" w:lineRule="auto"/>
        <w:ind w:left="-340" w:firstLine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godzin dydaktycznych szkolenia: ……………………………………………………………………………….</w:t>
      </w:r>
    </w:p>
    <w:p w14:paraId="53332798" w14:textId="77777777" w:rsidR="009D54C5" w:rsidRPr="005975BA" w:rsidRDefault="009D54C5" w:rsidP="00C520BB">
      <w:pPr>
        <w:pStyle w:val="Akapitzlist"/>
        <w:numPr>
          <w:ilvl w:val="0"/>
          <w:numId w:val="3"/>
        </w:numPr>
        <w:spacing w:line="276" w:lineRule="auto"/>
        <w:ind w:left="-340" w:firstLine="142"/>
        <w:jc w:val="both"/>
        <w:rPr>
          <w:rFonts w:ascii="Calibri" w:hAnsi="Calibri"/>
          <w:sz w:val="22"/>
          <w:szCs w:val="22"/>
        </w:rPr>
      </w:pPr>
      <w:r w:rsidRPr="005975BA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5975BA">
        <w:rPr>
          <w:rFonts w:ascii="Calibri" w:hAnsi="Calibri"/>
          <w:sz w:val="22"/>
          <w:szCs w:val="22"/>
          <w:lang w:eastAsia="ar-SA"/>
        </w:rPr>
        <w:t>:</w:t>
      </w:r>
    </w:p>
    <w:p w14:paraId="6C82E023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73DD98D8" w14:textId="77777777" w:rsidR="009D54C5" w:rsidRDefault="009D54C5" w:rsidP="001E745E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173D99AC" w14:textId="77777777" w:rsidR="005975BA" w:rsidRPr="005975BA" w:rsidRDefault="005975BA" w:rsidP="005975BA">
      <w:pPr>
        <w:jc w:val="both"/>
        <w:rPr>
          <w:rFonts w:asciiTheme="minorHAnsi" w:eastAsia="Calibri" w:hAnsiTheme="minorHAnsi"/>
          <w:sz w:val="22"/>
          <w:szCs w:val="22"/>
        </w:rPr>
      </w:pPr>
    </w:p>
    <w:p w14:paraId="313D110F" w14:textId="009DAC73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5975BA">
        <w:rPr>
          <w:rFonts w:ascii="Calibri" w:eastAsia="Calibri" w:hAnsi="Calibri"/>
          <w:sz w:val="22"/>
          <w:szCs w:val="22"/>
        </w:rPr>
        <w:t xml:space="preserve">iązany ofertą przez okres </w:t>
      </w:r>
      <w:r w:rsidR="002960B9">
        <w:rPr>
          <w:rFonts w:ascii="Calibri" w:eastAsia="Calibri" w:hAnsi="Calibri"/>
          <w:sz w:val="22"/>
          <w:szCs w:val="22"/>
        </w:rPr>
        <w:t>30</w:t>
      </w:r>
      <w:r w:rsidR="001E745E" w:rsidRPr="005975BA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0EC4416C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1A0E7EF7" w14:textId="77777777" w:rsidR="005975BA" w:rsidRP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sz w:val="22"/>
          <w:szCs w:val="22"/>
          <w:vertAlign w:val="superscript"/>
        </w:rPr>
        <w:footnoteReference w:id="2"/>
      </w:r>
      <w:r w:rsidRPr="005975BA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sz w:val="22"/>
          <w:szCs w:val="22"/>
          <w:vertAlign w:val="superscript"/>
        </w:rPr>
        <w:footnoteReference w:id="3"/>
      </w:r>
    </w:p>
    <w:p w14:paraId="39297C15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078A0DDF" w14:textId="77777777" w:rsidR="005975BA" w:rsidRPr="005975BA" w:rsidRDefault="001C3D4C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5642C820" w14:textId="77777777" w:rsidR="005975BA" w:rsidRDefault="005975BA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</w:p>
    <w:p w14:paraId="5B046298" w14:textId="77777777" w:rsidR="005975BA" w:rsidRDefault="009D54C5" w:rsidP="00C520BB">
      <w:pPr>
        <w:pStyle w:val="Akapitzlist"/>
        <w:numPr>
          <w:ilvl w:val="0"/>
          <w:numId w:val="3"/>
        </w:numPr>
        <w:ind w:left="-28" w:hanging="142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52473B6E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>Imię i nazwisko osoby upoważnionej do kontaktu ws. niniejszego zamówienia:</w:t>
      </w:r>
    </w:p>
    <w:p w14:paraId="11BFDF7A" w14:textId="77777777" w:rsidR="009D54C5" w:rsidRPr="001E745E" w:rsidRDefault="009D54C5" w:rsidP="001E745E">
      <w:pPr>
        <w:spacing w:after="16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................................................................................................................................</w:t>
      </w:r>
      <w:r w:rsidR="001E745E" w:rsidRPr="001E745E">
        <w:rPr>
          <w:rFonts w:asciiTheme="minorHAnsi" w:eastAsia="Calibri" w:hAnsiTheme="minorHAnsi"/>
        </w:rPr>
        <w:t xml:space="preserve">..........................     </w:t>
      </w:r>
    </w:p>
    <w:p w14:paraId="08ED101C" w14:textId="77777777" w:rsidR="009D54C5" w:rsidRPr="001E745E" w:rsidRDefault="009D54C5" w:rsidP="001E745E">
      <w:pPr>
        <w:spacing w:after="12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Osoba/osoby upoważnione do podpisania umowy:</w:t>
      </w:r>
    </w:p>
    <w:p w14:paraId="098FABE9" w14:textId="77777777" w:rsidR="009D54C5" w:rsidRPr="001E745E" w:rsidRDefault="009D54C5" w:rsidP="001E745E">
      <w:pPr>
        <w:spacing w:after="160"/>
        <w:rPr>
          <w:rFonts w:asciiTheme="minorHAnsi" w:eastAsia="Calibri" w:hAnsiTheme="minorHAnsi"/>
          <w:bCs/>
        </w:rPr>
      </w:pPr>
      <w:r w:rsidRPr="001E745E">
        <w:rPr>
          <w:rFonts w:asciiTheme="minorHAnsi" w:eastAsia="Calibri" w:hAnsiTheme="minorHAnsi"/>
          <w:bCs/>
        </w:rPr>
        <w:t>……………………………………………………………………………</w:t>
      </w:r>
    </w:p>
    <w:p w14:paraId="67C2C3C9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 xml:space="preserve">Osoba/osoby odpowiedzialne ze strony Wykonawcy za prawidłową realizację umowy: </w:t>
      </w:r>
    </w:p>
    <w:p w14:paraId="35DDF46D" w14:textId="77777777" w:rsidR="009D54C5" w:rsidRPr="001E745E" w:rsidRDefault="009D54C5" w:rsidP="001E745E">
      <w:pPr>
        <w:spacing w:before="240"/>
        <w:rPr>
          <w:rFonts w:asciiTheme="minorHAnsi" w:eastAsia="Calibri" w:hAnsiTheme="minorHAnsi"/>
        </w:rPr>
      </w:pPr>
      <w:r w:rsidRPr="001E745E">
        <w:rPr>
          <w:rFonts w:asciiTheme="minorHAnsi" w:eastAsia="Calibri" w:hAnsiTheme="minorHAnsi"/>
        </w:rPr>
        <w:t>………………………………., tel…………………….., e-mail:………………………..</w:t>
      </w:r>
    </w:p>
    <w:p w14:paraId="1EF6BD7C" w14:textId="77777777" w:rsidR="009D54C5" w:rsidRPr="001E745E" w:rsidRDefault="009D54C5" w:rsidP="001E745E">
      <w:pPr>
        <w:jc w:val="right"/>
        <w:rPr>
          <w:rFonts w:asciiTheme="minorHAnsi" w:eastAsia="Calibri" w:hAnsiTheme="minorHAnsi"/>
        </w:rPr>
      </w:pPr>
    </w:p>
    <w:p w14:paraId="7AD00740" w14:textId="77777777" w:rsidR="009D54C5" w:rsidRPr="001E745E" w:rsidRDefault="009D54C5" w:rsidP="001E745E">
      <w:pPr>
        <w:rPr>
          <w:rFonts w:asciiTheme="minorHAnsi" w:hAnsiTheme="minorHAnsi"/>
        </w:rPr>
      </w:pPr>
      <w:r w:rsidRPr="001E745E">
        <w:rPr>
          <w:rFonts w:asciiTheme="minorHAnsi" w:hAnsiTheme="minorHAnsi"/>
        </w:rPr>
        <w:t>……………  (miejscowość), dnia  ……………………………… r.</w:t>
      </w:r>
    </w:p>
    <w:p w14:paraId="19B30DDA" w14:textId="77777777" w:rsidR="00766222" w:rsidRDefault="00766222" w:rsidP="001E745E">
      <w:pPr>
        <w:jc w:val="right"/>
        <w:rPr>
          <w:rFonts w:asciiTheme="minorHAnsi" w:hAnsiTheme="minorHAnsi"/>
        </w:rPr>
      </w:pPr>
    </w:p>
    <w:p w14:paraId="6EC37D8D" w14:textId="77777777" w:rsidR="006856D3" w:rsidRPr="009D54C5" w:rsidRDefault="006856D3" w:rsidP="006856D3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5CB47B4A" w14:textId="77777777" w:rsidR="006856D3" w:rsidRDefault="006856D3" w:rsidP="006856D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7828C0ED" w14:textId="77777777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7E2B20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494019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D543560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DDC20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103DBD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656FF5E" w14:textId="77777777" w:rsidR="00D15B54" w:rsidRDefault="00D15B54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CAD019D" w14:textId="77777777" w:rsidR="006856D3" w:rsidRDefault="006856D3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493B2C" w14:textId="2EDDC3CB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696FEAF0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594DEDE" w14:textId="6061E57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</w:t>
      </w:r>
      <w:r w:rsidR="006856D3">
        <w:rPr>
          <w:rFonts w:asciiTheme="minorHAnsi" w:hAnsiTheme="minorHAnsi"/>
          <w:sz w:val="22"/>
          <w:szCs w:val="22"/>
        </w:rPr>
        <w:t>poniższych</w:t>
      </w:r>
      <w:r w:rsidRPr="009D54C5">
        <w:rPr>
          <w:rFonts w:asciiTheme="minorHAnsi" w:hAnsiTheme="minorHAnsi"/>
          <w:sz w:val="22"/>
          <w:szCs w:val="22"/>
        </w:rPr>
        <w:t xml:space="preserve"> oświadczeniach są aktualne i zgodne z prawdą oraz  zostały przedstawione z pełną świadomością konsekwencji wprowadzenia Zamawiającego w błąd przy przedstawianiu informacji.</w:t>
      </w:r>
    </w:p>
    <w:p w14:paraId="3B36B0C8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C28C318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2D152C7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336154B7" w14:textId="7777777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  (miejscowość), dnia  ……………………………… r.</w:t>
      </w:r>
    </w:p>
    <w:p w14:paraId="37FBC1B5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3F407DC4" w14:textId="77777777" w:rsidR="00EE3E49" w:rsidRDefault="00EE3E49" w:rsidP="00EE3E49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data i czytelny podpis osoby </w:t>
      </w:r>
      <w:r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E73452" w14:textId="77777777" w:rsidR="009D54C5" w:rsidRDefault="009D54C5" w:rsidP="009D54C5">
      <w:pPr>
        <w:jc w:val="right"/>
      </w:pPr>
    </w:p>
    <w:p w14:paraId="40CEE875" w14:textId="77777777" w:rsidR="009D54C5" w:rsidRDefault="009D54C5" w:rsidP="009D54C5">
      <w:pPr>
        <w:jc w:val="right"/>
      </w:pPr>
    </w:p>
    <w:p w14:paraId="5CB8B2F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34B6603C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54C29FE8" w14:textId="5F43AE8D" w:rsidR="00380151" w:rsidRDefault="00380151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Program szkolenia</w:t>
      </w:r>
      <w:r w:rsidR="00EE3E49">
        <w:rPr>
          <w:rFonts w:asciiTheme="minorHAnsi" w:hAnsiTheme="minorHAnsi"/>
          <w:bCs/>
          <w:sz w:val="22"/>
        </w:rPr>
        <w:t>,</w:t>
      </w:r>
    </w:p>
    <w:p w14:paraId="497D7700" w14:textId="428C3B54" w:rsidR="00AC1D68" w:rsidRPr="005975BA" w:rsidRDefault="00AC1D68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Wzór zaświadczenia, który otrzymują uczestnicy po zakończonym szkoleniu</w:t>
      </w:r>
      <w:r w:rsidR="00EE3E49">
        <w:rPr>
          <w:rFonts w:asciiTheme="minorHAnsi" w:hAnsiTheme="minorHAnsi"/>
          <w:bCs/>
          <w:sz w:val="22"/>
        </w:rPr>
        <w:t>,</w:t>
      </w:r>
    </w:p>
    <w:p w14:paraId="6D4B0E2B" w14:textId="18CCD2C5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  <w:r w:rsidR="00EE3E49">
        <w:rPr>
          <w:rFonts w:asciiTheme="minorHAnsi" w:hAnsiTheme="minorHAnsi"/>
          <w:bCs/>
          <w:sz w:val="22"/>
        </w:rPr>
        <w:t>.</w:t>
      </w:r>
    </w:p>
    <w:p w14:paraId="736B7949" w14:textId="73AC8C02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  <w:r w:rsidR="00EE3E49">
        <w:rPr>
          <w:rFonts w:asciiTheme="minorHAnsi" w:hAnsiTheme="minorHAnsi"/>
          <w:bCs/>
          <w:sz w:val="22"/>
        </w:rPr>
        <w:t>,</w:t>
      </w:r>
    </w:p>
    <w:p w14:paraId="115CAD36" w14:textId="1D459CB2" w:rsidR="00EE3E49" w:rsidRPr="00EE3E49" w:rsidRDefault="00EE3E49" w:rsidP="00EE3E4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Wykaz  przeprowadzonych szkoleń – Załącznik nr 4,</w:t>
      </w:r>
    </w:p>
    <w:p w14:paraId="7D18D47C" w14:textId="04BE8D76" w:rsid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– Załącznik nr </w:t>
      </w:r>
      <w:r w:rsidR="00EE3E49">
        <w:rPr>
          <w:rFonts w:asciiTheme="minorHAnsi" w:hAnsiTheme="minorHAnsi"/>
          <w:bCs/>
          <w:sz w:val="22"/>
        </w:rPr>
        <w:t>5,</w:t>
      </w:r>
    </w:p>
    <w:p w14:paraId="5EC13D38" w14:textId="12990E51" w:rsidR="00380151" w:rsidRPr="00380151" w:rsidRDefault="00380151" w:rsidP="00C520BB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 przypadku gdy Wykonawcę reprezentuje Pełnomocnik</w:t>
      </w:r>
      <w:r w:rsidR="00EE3E49">
        <w:rPr>
          <w:rFonts w:asciiTheme="minorHAnsi" w:hAnsiTheme="minorHAnsi"/>
          <w:bCs/>
          <w:sz w:val="22"/>
        </w:rPr>
        <w:t>.</w:t>
      </w:r>
    </w:p>
    <w:p w14:paraId="36567B57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EC684F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0E7885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D673E11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CC4C35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3864D59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252356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6D6D993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2B65C89A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F31E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D8B2B" w14:textId="77777777" w:rsidR="000625A8" w:rsidRDefault="000625A8" w:rsidP="00392B38">
      <w:r>
        <w:separator/>
      </w:r>
    </w:p>
  </w:endnote>
  <w:endnote w:type="continuationSeparator" w:id="0">
    <w:p w14:paraId="38508C71" w14:textId="77777777" w:rsidR="000625A8" w:rsidRDefault="000625A8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2906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79C337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5407B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11477232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DF81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2595" w14:textId="77777777" w:rsidR="000625A8" w:rsidRDefault="000625A8" w:rsidP="00392B38">
      <w:r>
        <w:separator/>
      </w:r>
    </w:p>
  </w:footnote>
  <w:footnote w:type="continuationSeparator" w:id="0">
    <w:p w14:paraId="01ECC025" w14:textId="77777777" w:rsidR="000625A8" w:rsidRDefault="000625A8" w:rsidP="00392B38">
      <w:r>
        <w:continuationSeparator/>
      </w:r>
    </w:p>
  </w:footnote>
  <w:footnote w:id="1">
    <w:p w14:paraId="6C992875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4AB1F6C8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8552E40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DC0DB0" w14:textId="77777777" w:rsidR="00AC1D68" w:rsidRPr="00AC1D68" w:rsidRDefault="00AC1D68" w:rsidP="00AC1D68">
      <w:pPr>
        <w:pStyle w:val="Tekstprzypisudolnego"/>
        <w:rPr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53D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89D4A0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9A5D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DF14BCF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Content>
      <w:p w14:paraId="52CC68AB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06D839DF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477FA4A6" w14:textId="77777777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>Załącznik nr 1 do Zaproszenia do złożenia oferty</w:t>
    </w:r>
  </w:p>
  <w:p w14:paraId="06DC5484" w14:textId="502B1CFD" w:rsidR="00073065" w:rsidRDefault="00073065" w:rsidP="00073065">
    <w:pPr>
      <w:pStyle w:val="Nagwek"/>
      <w:jc w:val="right"/>
      <w:rPr>
        <w:rFonts w:cstheme="minorHAnsi"/>
      </w:rPr>
    </w:pPr>
    <w:r>
      <w:rPr>
        <w:rFonts w:cstheme="minorHAnsi"/>
      </w:rPr>
      <w:t xml:space="preserve">z dnia </w:t>
    </w:r>
    <w:r w:rsidR="00F458D1">
      <w:rPr>
        <w:rFonts w:cstheme="minorHAnsi"/>
      </w:rPr>
      <w:t>12 lipca</w:t>
    </w:r>
    <w:r>
      <w:rPr>
        <w:rFonts w:cstheme="minorHAnsi"/>
      </w:rPr>
      <w:t xml:space="preserve"> 2024 roku</w:t>
    </w:r>
  </w:p>
  <w:p w14:paraId="4DA3081F" w14:textId="32A1C0B1" w:rsidR="00073065" w:rsidRPr="00DD4C23" w:rsidRDefault="00073065" w:rsidP="00073065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ZZ.2811.</w:t>
    </w:r>
    <w:r w:rsidR="00F458D1">
      <w:rPr>
        <w:rFonts w:cstheme="minorHAnsi"/>
      </w:rPr>
      <w:t>1</w:t>
    </w:r>
    <w:r w:rsidR="00E6210B">
      <w:rPr>
        <w:rFonts w:cstheme="minorHAnsi"/>
      </w:rPr>
      <w:t>2</w:t>
    </w:r>
    <w:r>
      <w:rPr>
        <w:rFonts w:cstheme="minorHAnsi"/>
      </w:rPr>
      <w:t>.2024</w:t>
    </w:r>
  </w:p>
  <w:p w14:paraId="25A86035" w14:textId="77777777" w:rsidR="00073065" w:rsidRPr="00DD4C23" w:rsidRDefault="00073065" w:rsidP="00714180">
    <w:pPr>
      <w:pStyle w:val="Nagwek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03A"/>
    <w:multiLevelType w:val="hybridMultilevel"/>
    <w:tmpl w:val="CF2A294A"/>
    <w:lvl w:ilvl="0" w:tplc="C91A95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3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625330">
    <w:abstractNumId w:val="7"/>
  </w:num>
  <w:num w:numId="3" w16cid:durableId="766272092">
    <w:abstractNumId w:val="4"/>
  </w:num>
  <w:num w:numId="4" w16cid:durableId="781536040">
    <w:abstractNumId w:val="8"/>
  </w:num>
  <w:num w:numId="5" w16cid:durableId="16044191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E0B"/>
    <w:rsid w:val="000017C3"/>
    <w:rsid w:val="000072D0"/>
    <w:rsid w:val="00012B51"/>
    <w:rsid w:val="00014B48"/>
    <w:rsid w:val="000233AA"/>
    <w:rsid w:val="00025D8C"/>
    <w:rsid w:val="0003104B"/>
    <w:rsid w:val="00034701"/>
    <w:rsid w:val="000518E7"/>
    <w:rsid w:val="00057C5A"/>
    <w:rsid w:val="000609DA"/>
    <w:rsid w:val="0006194C"/>
    <w:rsid w:val="000625A8"/>
    <w:rsid w:val="00073065"/>
    <w:rsid w:val="00083193"/>
    <w:rsid w:val="000868EF"/>
    <w:rsid w:val="0008728B"/>
    <w:rsid w:val="000A13A1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253D"/>
    <w:rsid w:val="0019779F"/>
    <w:rsid w:val="001A5CAF"/>
    <w:rsid w:val="001A6453"/>
    <w:rsid w:val="001A74C1"/>
    <w:rsid w:val="001A78EC"/>
    <w:rsid w:val="001B0BC9"/>
    <w:rsid w:val="001B6C46"/>
    <w:rsid w:val="001C1731"/>
    <w:rsid w:val="001C2F94"/>
    <w:rsid w:val="001C3227"/>
    <w:rsid w:val="001C3D4C"/>
    <w:rsid w:val="001D25D1"/>
    <w:rsid w:val="001D27C6"/>
    <w:rsid w:val="001E016C"/>
    <w:rsid w:val="001E2AD9"/>
    <w:rsid w:val="001E2CAE"/>
    <w:rsid w:val="001E6677"/>
    <w:rsid w:val="001E745E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719E2"/>
    <w:rsid w:val="002746D6"/>
    <w:rsid w:val="00281443"/>
    <w:rsid w:val="00281DE0"/>
    <w:rsid w:val="00282B1D"/>
    <w:rsid w:val="0028452A"/>
    <w:rsid w:val="00291FFA"/>
    <w:rsid w:val="002960B9"/>
    <w:rsid w:val="002976A9"/>
    <w:rsid w:val="002A2F32"/>
    <w:rsid w:val="002A3913"/>
    <w:rsid w:val="002A57B5"/>
    <w:rsid w:val="002B037E"/>
    <w:rsid w:val="002B38EE"/>
    <w:rsid w:val="002E12C8"/>
    <w:rsid w:val="002E2E33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46A3"/>
    <w:rsid w:val="003B62AF"/>
    <w:rsid w:val="003C359C"/>
    <w:rsid w:val="003C35BA"/>
    <w:rsid w:val="003C4D9B"/>
    <w:rsid w:val="003C55BA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DD3"/>
    <w:rsid w:val="00466FD6"/>
    <w:rsid w:val="00472B6E"/>
    <w:rsid w:val="00477564"/>
    <w:rsid w:val="00480623"/>
    <w:rsid w:val="0048253A"/>
    <w:rsid w:val="004879FD"/>
    <w:rsid w:val="00493A93"/>
    <w:rsid w:val="004A24A4"/>
    <w:rsid w:val="004A7DAD"/>
    <w:rsid w:val="004B6E5F"/>
    <w:rsid w:val="004C0BE5"/>
    <w:rsid w:val="004C17E9"/>
    <w:rsid w:val="004C3268"/>
    <w:rsid w:val="004C67EE"/>
    <w:rsid w:val="004D10A2"/>
    <w:rsid w:val="004D3FBC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10693"/>
    <w:rsid w:val="00513663"/>
    <w:rsid w:val="00520C19"/>
    <w:rsid w:val="00520E7E"/>
    <w:rsid w:val="005232CA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93E98"/>
    <w:rsid w:val="005975BA"/>
    <w:rsid w:val="005A06A3"/>
    <w:rsid w:val="005A539A"/>
    <w:rsid w:val="005A61A5"/>
    <w:rsid w:val="005B1404"/>
    <w:rsid w:val="005B5D89"/>
    <w:rsid w:val="005B7965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EF6"/>
    <w:rsid w:val="0063248C"/>
    <w:rsid w:val="00633973"/>
    <w:rsid w:val="006373E9"/>
    <w:rsid w:val="006418FD"/>
    <w:rsid w:val="00643358"/>
    <w:rsid w:val="00644C25"/>
    <w:rsid w:val="00645F77"/>
    <w:rsid w:val="0065133F"/>
    <w:rsid w:val="00651D7A"/>
    <w:rsid w:val="00655F6A"/>
    <w:rsid w:val="006603A7"/>
    <w:rsid w:val="006606ED"/>
    <w:rsid w:val="00666615"/>
    <w:rsid w:val="006741CC"/>
    <w:rsid w:val="00675FAC"/>
    <w:rsid w:val="00677B93"/>
    <w:rsid w:val="006856D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10A04"/>
    <w:rsid w:val="00713E79"/>
    <w:rsid w:val="00714180"/>
    <w:rsid w:val="00717C98"/>
    <w:rsid w:val="00720237"/>
    <w:rsid w:val="007345D8"/>
    <w:rsid w:val="007361C2"/>
    <w:rsid w:val="00737C00"/>
    <w:rsid w:val="00742837"/>
    <w:rsid w:val="0074464B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732F6"/>
    <w:rsid w:val="00787B26"/>
    <w:rsid w:val="007955E9"/>
    <w:rsid w:val="007A1F7B"/>
    <w:rsid w:val="007A4115"/>
    <w:rsid w:val="007B0292"/>
    <w:rsid w:val="007B08A6"/>
    <w:rsid w:val="007B67C2"/>
    <w:rsid w:val="007C3B37"/>
    <w:rsid w:val="007C6619"/>
    <w:rsid w:val="007D5B13"/>
    <w:rsid w:val="007D744B"/>
    <w:rsid w:val="007E658A"/>
    <w:rsid w:val="007F2D19"/>
    <w:rsid w:val="007F63E7"/>
    <w:rsid w:val="007F7319"/>
    <w:rsid w:val="007F79B4"/>
    <w:rsid w:val="00811A8D"/>
    <w:rsid w:val="00813495"/>
    <w:rsid w:val="008208F6"/>
    <w:rsid w:val="00822119"/>
    <w:rsid w:val="00830D0D"/>
    <w:rsid w:val="00831331"/>
    <w:rsid w:val="0083136A"/>
    <w:rsid w:val="008345E2"/>
    <w:rsid w:val="008403F2"/>
    <w:rsid w:val="0084641E"/>
    <w:rsid w:val="008507F2"/>
    <w:rsid w:val="00850AFF"/>
    <w:rsid w:val="008540A3"/>
    <w:rsid w:val="00855371"/>
    <w:rsid w:val="00857AF8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E7F12"/>
    <w:rsid w:val="008F6A35"/>
    <w:rsid w:val="00900284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32F6"/>
    <w:rsid w:val="009442D6"/>
    <w:rsid w:val="009450C3"/>
    <w:rsid w:val="00952208"/>
    <w:rsid w:val="00952EC2"/>
    <w:rsid w:val="00954040"/>
    <w:rsid w:val="009569A2"/>
    <w:rsid w:val="009572E0"/>
    <w:rsid w:val="00987581"/>
    <w:rsid w:val="009A5E20"/>
    <w:rsid w:val="009B73B4"/>
    <w:rsid w:val="009C1E76"/>
    <w:rsid w:val="009C320C"/>
    <w:rsid w:val="009C6EDD"/>
    <w:rsid w:val="009D54C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3414F"/>
    <w:rsid w:val="00A56328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1D68"/>
    <w:rsid w:val="00AC62ED"/>
    <w:rsid w:val="00AE291F"/>
    <w:rsid w:val="00AF7D2C"/>
    <w:rsid w:val="00B040BA"/>
    <w:rsid w:val="00B0535C"/>
    <w:rsid w:val="00B05F7D"/>
    <w:rsid w:val="00B17F5D"/>
    <w:rsid w:val="00B26219"/>
    <w:rsid w:val="00B35B3E"/>
    <w:rsid w:val="00B4083C"/>
    <w:rsid w:val="00B40979"/>
    <w:rsid w:val="00B4178A"/>
    <w:rsid w:val="00B438AD"/>
    <w:rsid w:val="00B45DC6"/>
    <w:rsid w:val="00B509DB"/>
    <w:rsid w:val="00B57534"/>
    <w:rsid w:val="00B57C74"/>
    <w:rsid w:val="00B62831"/>
    <w:rsid w:val="00B71A77"/>
    <w:rsid w:val="00B71DE8"/>
    <w:rsid w:val="00B71F92"/>
    <w:rsid w:val="00B7426F"/>
    <w:rsid w:val="00B77834"/>
    <w:rsid w:val="00B77DD1"/>
    <w:rsid w:val="00B8351A"/>
    <w:rsid w:val="00B84C34"/>
    <w:rsid w:val="00B878BA"/>
    <w:rsid w:val="00B912FC"/>
    <w:rsid w:val="00B91757"/>
    <w:rsid w:val="00B9661B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F1E4D"/>
    <w:rsid w:val="00BF5706"/>
    <w:rsid w:val="00BF5A1B"/>
    <w:rsid w:val="00C00F8B"/>
    <w:rsid w:val="00C136CC"/>
    <w:rsid w:val="00C14C8D"/>
    <w:rsid w:val="00C237DC"/>
    <w:rsid w:val="00C30EC5"/>
    <w:rsid w:val="00C40651"/>
    <w:rsid w:val="00C5035B"/>
    <w:rsid w:val="00C520BB"/>
    <w:rsid w:val="00C524FA"/>
    <w:rsid w:val="00C61FAF"/>
    <w:rsid w:val="00C811AD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15B5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60626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E2B3C"/>
    <w:rsid w:val="00DE5724"/>
    <w:rsid w:val="00DF6515"/>
    <w:rsid w:val="00DF6896"/>
    <w:rsid w:val="00E03D87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210B"/>
    <w:rsid w:val="00E65DAC"/>
    <w:rsid w:val="00E71158"/>
    <w:rsid w:val="00E728CB"/>
    <w:rsid w:val="00E72C81"/>
    <w:rsid w:val="00E73787"/>
    <w:rsid w:val="00E754D1"/>
    <w:rsid w:val="00E839E2"/>
    <w:rsid w:val="00E84119"/>
    <w:rsid w:val="00E84122"/>
    <w:rsid w:val="00E841A1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D2A93"/>
    <w:rsid w:val="00ED5E2A"/>
    <w:rsid w:val="00ED6BC3"/>
    <w:rsid w:val="00EE000D"/>
    <w:rsid w:val="00EE299A"/>
    <w:rsid w:val="00EE3E49"/>
    <w:rsid w:val="00EE6E8B"/>
    <w:rsid w:val="00EF1694"/>
    <w:rsid w:val="00EF3760"/>
    <w:rsid w:val="00F00EFD"/>
    <w:rsid w:val="00F04647"/>
    <w:rsid w:val="00F0761E"/>
    <w:rsid w:val="00F13BEA"/>
    <w:rsid w:val="00F20A6E"/>
    <w:rsid w:val="00F31EDC"/>
    <w:rsid w:val="00F377BA"/>
    <w:rsid w:val="00F37B45"/>
    <w:rsid w:val="00F4236A"/>
    <w:rsid w:val="00F446B6"/>
    <w:rsid w:val="00F458D1"/>
    <w:rsid w:val="00F477DE"/>
    <w:rsid w:val="00F542B1"/>
    <w:rsid w:val="00F56F2A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21D8"/>
    <w:rsid w:val="00FB36A0"/>
    <w:rsid w:val="00FC2E36"/>
    <w:rsid w:val="00FC48B1"/>
    <w:rsid w:val="00FD09F5"/>
    <w:rsid w:val="00FD42C8"/>
    <w:rsid w:val="00FE04B5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C250"/>
  <w15:docId w15:val="{09081701-CA7D-4E12-BDB6-8BBF9A2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1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8989B-1FB9-4FD1-A329-BFF4BD73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agebicka@msws.local</cp:lastModifiedBy>
  <cp:revision>10</cp:revision>
  <cp:lastPrinted>2024-07-12T12:01:00Z</cp:lastPrinted>
  <dcterms:created xsi:type="dcterms:W3CDTF">2024-04-18T11:59:00Z</dcterms:created>
  <dcterms:modified xsi:type="dcterms:W3CDTF">2024-07-12T12:01:00Z</dcterms:modified>
</cp:coreProperties>
</file>