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KRS/CEiDG)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159F2329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  <w:r w:rsidR="001D4164">
              <w:rPr>
                <w:rFonts w:ascii="Calibri" w:eastAsia="Calibri" w:hAnsi="Calibri"/>
                <w:sz w:val="22"/>
                <w:szCs w:val="22"/>
              </w:rPr>
              <w:t>…………………………….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7340FD13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9B550D6" w14:textId="5A6A879C" w:rsidR="00F06E24" w:rsidRDefault="00113FA2" w:rsidP="00745A1D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przeprowadzeni</w:t>
      </w:r>
      <w:r w:rsidR="00A5255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kursu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745A1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Różnicowanie zaburzeń lękowych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”</w:t>
      </w:r>
    </w:p>
    <w:p w14:paraId="124CF4B1" w14:textId="3D229EF8" w:rsidR="00766222" w:rsidRDefault="00EF653A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727E1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1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psychol</w:t>
      </w:r>
      <w:r w:rsidR="0094108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og</w:t>
      </w:r>
      <w:r w:rsidR="00727E1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.</w:t>
      </w: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8CA41F0" w14:textId="23EBF635" w:rsidR="0040479C" w:rsidRDefault="008B368A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2E42F8">
        <w:rPr>
          <w:rFonts w:ascii="Calibri" w:eastAsia="Calibri" w:hAnsi="Calibri" w:cs="Calibri"/>
          <w:bCs/>
          <w:sz w:val="22"/>
          <w:szCs w:val="22"/>
          <w:lang w:bidi="ar"/>
        </w:rPr>
        <w:t>kursu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„</w:t>
      </w:r>
      <w:r w:rsidR="00F16078">
        <w:rPr>
          <w:rFonts w:asciiTheme="minorHAnsi" w:hAnsiTheme="minorHAnsi" w:cstheme="minorHAnsi"/>
          <w:sz w:val="22"/>
          <w:szCs w:val="22"/>
        </w:rPr>
        <w:t>Różnicowanie zaburzeń lękowych</w:t>
      </w:r>
      <w:r w:rsidR="00F06E24">
        <w:rPr>
          <w:rFonts w:asciiTheme="minorHAnsi" w:hAnsiTheme="minorHAnsi" w:cstheme="minorHAnsi"/>
          <w:sz w:val="22"/>
          <w:szCs w:val="22"/>
        </w:rPr>
        <w:t xml:space="preserve"> </w:t>
      </w:r>
      <w:r w:rsidR="0094108D">
        <w:rPr>
          <w:rFonts w:asciiTheme="minorHAnsi" w:hAnsiTheme="minorHAnsi" w:cstheme="minorHAnsi"/>
          <w:sz w:val="22"/>
          <w:szCs w:val="22"/>
        </w:rPr>
        <w:t>”</w:t>
      </w:r>
      <w:r w:rsidR="00F06E24">
        <w:rPr>
          <w:rFonts w:asciiTheme="minorHAnsi" w:hAnsiTheme="minorHAnsi" w:cstheme="minorHAnsi"/>
          <w:sz w:val="22"/>
          <w:szCs w:val="22"/>
        </w:rPr>
        <w:t xml:space="preserve"> 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dla </w:t>
      </w:r>
      <w:r w:rsidR="00727E11">
        <w:rPr>
          <w:rFonts w:asciiTheme="minorHAnsi" w:hAnsiTheme="minorHAnsi" w:cstheme="minorHAnsi"/>
          <w:sz w:val="22"/>
          <w:szCs w:val="22"/>
        </w:rPr>
        <w:t>1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psycholo</w:t>
      </w:r>
      <w:r w:rsidR="0094108D">
        <w:rPr>
          <w:rFonts w:asciiTheme="minorHAnsi" w:hAnsiTheme="minorHAnsi" w:cstheme="minorHAnsi"/>
          <w:sz w:val="22"/>
          <w:szCs w:val="22"/>
        </w:rPr>
        <w:t>g</w:t>
      </w:r>
      <w:r w:rsidR="00727E11">
        <w:rPr>
          <w:rFonts w:asciiTheme="minorHAnsi" w:hAnsiTheme="minorHAnsi" w:cstheme="minorHAnsi"/>
          <w:sz w:val="22"/>
          <w:szCs w:val="22"/>
        </w:rPr>
        <w:t>a</w:t>
      </w:r>
      <w:r w:rsidR="0040479C">
        <w:rPr>
          <w:rFonts w:asciiTheme="minorHAnsi" w:hAnsiTheme="minorHAnsi" w:cstheme="minorHAnsi"/>
          <w:sz w:val="22"/>
          <w:szCs w:val="22"/>
        </w:rPr>
        <w:t xml:space="preserve"> </w:t>
      </w:r>
      <w:r w:rsidR="009D54C5" w:rsidRPr="009D54C5">
        <w:rPr>
          <w:rFonts w:asciiTheme="minorHAnsi" w:hAnsiTheme="minorHAnsi" w:cstheme="minorHAnsi"/>
          <w:sz w:val="22"/>
          <w:szCs w:val="22"/>
        </w:rPr>
        <w:t>za kwotę:</w:t>
      </w:r>
    </w:p>
    <w:p w14:paraId="49C42684" w14:textId="64BB842B" w:rsidR="009D54C5" w:rsidRPr="009D54C5" w:rsidRDefault="009D54C5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54C5">
        <w:rPr>
          <w:rFonts w:asciiTheme="minorHAnsi" w:hAnsiTheme="minorHAnsi" w:cstheme="minorHAnsi"/>
          <w:sz w:val="22"/>
          <w:szCs w:val="22"/>
        </w:rPr>
        <w:t xml:space="preserve"> ……</w:t>
      </w:r>
      <w:r w:rsidR="00EA2D90">
        <w:rPr>
          <w:rFonts w:asciiTheme="minorHAnsi" w:hAnsiTheme="minorHAnsi" w:cstheme="minorHAnsi"/>
          <w:sz w:val="22"/>
          <w:szCs w:val="22"/>
        </w:rPr>
        <w:t>……</w:t>
      </w:r>
      <w:r w:rsidRPr="009D54C5">
        <w:rPr>
          <w:rFonts w:asciiTheme="minorHAnsi" w:hAnsiTheme="minorHAnsi" w:cstheme="minorHAnsi"/>
          <w:sz w:val="22"/>
          <w:szCs w:val="22"/>
        </w:rPr>
        <w:t>.……</w:t>
      </w:r>
      <w:r w:rsidR="00007ED1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……….zł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380C5C">
        <w:rPr>
          <w:rFonts w:asciiTheme="minorHAnsi" w:hAnsiTheme="minorHAnsi" w:cstheme="minorHAnsi"/>
          <w:sz w:val="22"/>
          <w:szCs w:val="22"/>
        </w:rPr>
        <w:t>brutto</w:t>
      </w:r>
      <w:r w:rsidR="00EA2D90">
        <w:rPr>
          <w:rFonts w:asciiTheme="minorHAnsi" w:hAnsiTheme="minorHAnsi" w:cstheme="minorHAnsi"/>
          <w:sz w:val="22"/>
          <w:szCs w:val="22"/>
        </w:rPr>
        <w:t xml:space="preserve">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r w:rsidR="00EA2D90">
        <w:rPr>
          <w:rFonts w:asciiTheme="minorHAnsi" w:hAnsiTheme="minorHAnsi" w:cstheme="minorHAnsi"/>
          <w:sz w:val="22"/>
          <w:szCs w:val="22"/>
        </w:rPr>
        <w:t>….</w:t>
      </w:r>
      <w:r w:rsidR="00F542B1">
        <w:rPr>
          <w:rFonts w:asciiTheme="minorHAnsi" w:hAnsiTheme="minorHAnsi" w:cstheme="minorHAnsi"/>
          <w:sz w:val="22"/>
          <w:szCs w:val="22"/>
        </w:rPr>
        <w:t>………….…</w:t>
      </w:r>
      <w:r w:rsidR="00380C5C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>
        <w:rPr>
          <w:rFonts w:asciiTheme="minorHAnsi" w:hAnsiTheme="minorHAnsi" w:cstheme="minorHAnsi"/>
          <w:sz w:val="22"/>
          <w:szCs w:val="22"/>
        </w:rPr>
        <w:t>),</w:t>
      </w:r>
      <w:r w:rsidRPr="009D54C5">
        <w:rPr>
          <w:rFonts w:asciiTheme="minorHAnsi" w:hAnsiTheme="minorHAnsi" w:cstheme="minorHAnsi"/>
          <w:sz w:val="22"/>
          <w:szCs w:val="22"/>
        </w:rPr>
        <w:t xml:space="preserve"> netto…….……</w:t>
      </w:r>
      <w:r w:rsidR="00F542B1">
        <w:rPr>
          <w:rFonts w:asciiTheme="minorHAnsi" w:hAnsiTheme="minorHAnsi" w:cstheme="minorHAnsi"/>
          <w:sz w:val="22"/>
          <w:szCs w:val="22"/>
        </w:rPr>
        <w:t>…………….</w:t>
      </w:r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……………………</w:t>
      </w:r>
      <w:r w:rsidR="001B0BC9">
        <w:rPr>
          <w:rFonts w:asciiTheme="minorHAnsi" w:hAnsiTheme="minorHAnsi" w:cstheme="minorHAnsi"/>
          <w:sz w:val="22"/>
          <w:szCs w:val="22"/>
        </w:rPr>
        <w:t>..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……….</w:t>
      </w:r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 w:rsidR="008B368A">
        <w:rPr>
          <w:rFonts w:asciiTheme="minorHAnsi" w:hAnsiTheme="minorHAnsi" w:cstheme="minorHAnsi"/>
          <w:sz w:val="22"/>
          <w:szCs w:val="22"/>
        </w:rPr>
        <w:br/>
      </w:r>
      <w:r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……………..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r w:rsidR="00F542B1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54455775" w14:textId="77777777" w:rsidR="00EF653A" w:rsidRDefault="00EF653A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685BD1A8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499931E5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6AE7D505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8C01D6E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1E745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63205B1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2E42F8">
        <w:rPr>
          <w:rFonts w:ascii="Calibri" w:hAnsi="Calibri"/>
          <w:sz w:val="22"/>
          <w:szCs w:val="22"/>
        </w:rPr>
        <w:t>kursu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r w:rsidR="00CF1B1D">
        <w:rPr>
          <w:rFonts w:ascii="Calibri" w:hAnsi="Calibri"/>
          <w:sz w:val="22"/>
          <w:szCs w:val="22"/>
        </w:rPr>
        <w:t>…….</w:t>
      </w:r>
      <w:r w:rsidR="00702A41">
        <w:rPr>
          <w:rFonts w:ascii="Calibri" w:hAnsi="Calibri"/>
          <w:sz w:val="22"/>
          <w:szCs w:val="22"/>
        </w:rPr>
        <w:t>….</w:t>
      </w:r>
    </w:p>
    <w:p w14:paraId="309B2BCD" w14:textId="42CDDB9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2E42F8">
        <w:rPr>
          <w:rFonts w:ascii="Calibri" w:hAnsi="Calibri"/>
          <w:sz w:val="22"/>
          <w:szCs w:val="22"/>
        </w:rPr>
        <w:t>kursu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r w:rsidR="00CF1B1D">
        <w:rPr>
          <w:rFonts w:ascii="Calibri" w:hAnsi="Calibri"/>
          <w:sz w:val="22"/>
          <w:szCs w:val="22"/>
        </w:rPr>
        <w:t>……..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41765B49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40479C">
        <w:rPr>
          <w:rFonts w:ascii="Calibri" w:eastAsia="Calibri" w:hAnsi="Calibri"/>
          <w:sz w:val="22"/>
          <w:szCs w:val="22"/>
        </w:rPr>
        <w:t>3</w:t>
      </w:r>
      <w:r w:rsidR="001B74C9" w:rsidRPr="00702A41">
        <w:rPr>
          <w:rFonts w:ascii="Calibri" w:eastAsia="Calibri" w:hAnsi="Calibri"/>
          <w:sz w:val="22"/>
          <w:szCs w:val="22"/>
        </w:rPr>
        <w:t>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>Imię i nazwisko osoby upoważnionej do kontaktu ws.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>………., tel……………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48C461E2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30EBF7B7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 xml:space="preserve">……  (miejscowość), dnia  </w:t>
      </w:r>
      <w:r w:rsidR="009661AC">
        <w:rPr>
          <w:rFonts w:asciiTheme="minorHAnsi" w:hAnsiTheme="minorHAnsi"/>
          <w:sz w:val="22"/>
          <w:szCs w:val="22"/>
        </w:rPr>
        <w:t xml:space="preserve"> </w:t>
      </w:r>
      <w:r w:rsidRPr="009D54C5">
        <w:rPr>
          <w:rFonts w:asciiTheme="minorHAnsi" w:hAnsiTheme="minorHAnsi"/>
          <w:sz w:val="22"/>
          <w:szCs w:val="22"/>
        </w:rPr>
        <w:t>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5F319DCC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5BE747B9" w14:textId="5EFBEAEF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6E06836C" w14:textId="7E47E138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2E42F8">
        <w:rPr>
          <w:rFonts w:asciiTheme="minorHAnsi" w:hAnsiTheme="minorHAnsi"/>
          <w:bCs/>
          <w:sz w:val="22"/>
        </w:rPr>
        <w:t>kursie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727D800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2E42F8">
        <w:rPr>
          <w:rFonts w:asciiTheme="minorHAnsi" w:hAnsiTheme="minorHAnsi"/>
          <w:bCs/>
          <w:sz w:val="22"/>
        </w:rPr>
        <w:t>kursów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294E4F03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</w:t>
      </w:r>
      <w:r w:rsidR="001F0FA0">
        <w:rPr>
          <w:rFonts w:asciiTheme="minorHAnsi" w:hAnsiTheme="minorHAnsi"/>
          <w:bCs/>
          <w:sz w:val="22"/>
        </w:rPr>
        <w:t xml:space="preserve"> </w:t>
      </w:r>
      <w:r w:rsidRPr="00380151">
        <w:rPr>
          <w:rFonts w:asciiTheme="minorHAnsi" w:hAnsiTheme="minorHAnsi"/>
          <w:bCs/>
          <w:sz w:val="22"/>
        </w:rPr>
        <w:t>przypadku</w:t>
      </w:r>
      <w:r w:rsidR="001F0FA0">
        <w:rPr>
          <w:rFonts w:asciiTheme="minorHAnsi" w:hAnsiTheme="minorHAnsi"/>
          <w:bCs/>
          <w:sz w:val="22"/>
        </w:rPr>
        <w:t>,</w:t>
      </w:r>
      <w:r w:rsidRPr="00380151">
        <w:rPr>
          <w:rFonts w:asciiTheme="minorHAnsi" w:hAnsiTheme="minorHAnsi"/>
          <w:bCs/>
          <w:sz w:val="22"/>
        </w:rPr>
        <w:t xml:space="preserve">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D4164"/>
    <w:rsid w:val="001E016C"/>
    <w:rsid w:val="001E2AD9"/>
    <w:rsid w:val="001E2CAE"/>
    <w:rsid w:val="001E6677"/>
    <w:rsid w:val="001E745E"/>
    <w:rsid w:val="001F0FA0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0479C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06E41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85528"/>
    <w:rsid w:val="00593E98"/>
    <w:rsid w:val="005975BA"/>
    <w:rsid w:val="005A06A3"/>
    <w:rsid w:val="005A539A"/>
    <w:rsid w:val="005A61A5"/>
    <w:rsid w:val="005B1404"/>
    <w:rsid w:val="005B4C33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27E11"/>
    <w:rsid w:val="007345D8"/>
    <w:rsid w:val="007361C2"/>
    <w:rsid w:val="00742837"/>
    <w:rsid w:val="0074464B"/>
    <w:rsid w:val="00745A1D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108D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661AC"/>
    <w:rsid w:val="00987581"/>
    <w:rsid w:val="009B73B4"/>
    <w:rsid w:val="009C1E76"/>
    <w:rsid w:val="009C320C"/>
    <w:rsid w:val="009C6EDD"/>
    <w:rsid w:val="009D54C5"/>
    <w:rsid w:val="009D77E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52551"/>
    <w:rsid w:val="00A56328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025F3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6E24"/>
    <w:rsid w:val="00F0761E"/>
    <w:rsid w:val="00F13BEA"/>
    <w:rsid w:val="00F16078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Kaliniak</cp:lastModifiedBy>
  <cp:revision>3</cp:revision>
  <cp:lastPrinted>2025-04-30T11:52:00Z</cp:lastPrinted>
  <dcterms:created xsi:type="dcterms:W3CDTF">2025-07-11T12:04:00Z</dcterms:created>
  <dcterms:modified xsi:type="dcterms:W3CDTF">2025-07-11T12:05:00Z</dcterms:modified>
</cp:coreProperties>
</file>