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553F796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0A85AE02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przeprowadzenie </w:t>
      </w:r>
      <w:r w:rsidR="00F82D7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8079A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Terapia </w:t>
      </w:r>
      <w:proofErr w:type="spellStart"/>
      <w:r w:rsidR="008079A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bazalna</w:t>
      </w:r>
      <w:proofErr w:type="spellEnd"/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4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fizjotera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peut</w:t>
      </w:r>
      <w:r w:rsidR="00A537D5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ów</w:t>
      </w:r>
    </w:p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D4BCDB7" w14:textId="2F2877ED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przeprowadzenia szkolenia z zakresu „</w:t>
      </w:r>
      <w:r w:rsidR="008079AD">
        <w:rPr>
          <w:rFonts w:ascii="Calibri" w:eastAsia="Calibri" w:hAnsi="Calibri" w:cs="Calibri"/>
          <w:bCs/>
          <w:sz w:val="22"/>
          <w:szCs w:val="22"/>
          <w:lang w:bidi="ar"/>
        </w:rPr>
        <w:t>Terapi</w:t>
      </w:r>
      <w:r w:rsidR="00F2672D">
        <w:rPr>
          <w:rFonts w:ascii="Calibri" w:eastAsia="Calibri" w:hAnsi="Calibri" w:cs="Calibri"/>
          <w:bCs/>
          <w:sz w:val="22"/>
          <w:szCs w:val="22"/>
          <w:lang w:bidi="ar"/>
        </w:rPr>
        <w:t>i</w:t>
      </w:r>
      <w:r w:rsidR="008079AD">
        <w:rPr>
          <w:rFonts w:ascii="Calibri" w:eastAsia="Calibri" w:hAnsi="Calibri" w:cs="Calibri"/>
          <w:bCs/>
          <w:sz w:val="22"/>
          <w:szCs w:val="22"/>
          <w:lang w:bidi="ar"/>
        </w:rPr>
        <w:t xml:space="preserve"> bazalnej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” dla 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>4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fizjoterapeutów za kwotę: ………….…………………….zł brutto (słownie: 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 zł brutto), netto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…zł (słownie: ………………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.………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zł netto) </w:t>
      </w:r>
    </w:p>
    <w:p w14:paraId="501FA65F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w tym VAT: 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.………zł (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słownie: ..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…………………………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.zł)</w:t>
      </w:r>
    </w:p>
    <w:p w14:paraId="693E608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Cena jednostkowa: </w:t>
      </w:r>
    </w:p>
    <w:p w14:paraId="190A08F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1) netto ………………………………. zł (słownie……………………………………………</w:t>
      </w:r>
      <w:proofErr w:type="gramStart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</w:t>
      </w:r>
      <w:proofErr w:type="gramEnd"/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.zł netto), </w:t>
      </w:r>
    </w:p>
    <w:p w14:paraId="49C42684" w14:textId="0A053458" w:rsidR="009D54C5" w:rsidRPr="009D54C5" w:rsidRDefault="00A537D5" w:rsidP="00A537D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2) brutto ……………………………zł (słownie…………………………………………………… zł brutto)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A537D5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proofErr w:type="gramStart"/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CF1B1D">
        <w:rPr>
          <w:rFonts w:ascii="Calibri" w:hAnsi="Calibri"/>
          <w:sz w:val="22"/>
          <w:szCs w:val="22"/>
        </w:rPr>
        <w:t>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08DA374B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F82D75">
        <w:rPr>
          <w:rFonts w:ascii="Calibri" w:eastAsia="Calibri" w:hAnsi="Calibri"/>
          <w:sz w:val="22"/>
          <w:szCs w:val="22"/>
        </w:rPr>
        <w:t>30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="00702A41" w:rsidRPr="00702A41">
        <w:rPr>
          <w:rFonts w:ascii="Calibri" w:eastAsia="Calibri" w:hAnsi="Calibri" w:cs="Calibri"/>
          <w:sz w:val="22"/>
          <w:szCs w:val="22"/>
        </w:rPr>
        <w:t>.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 xml:space="preserve">……………  (miejscowość), </w:t>
      </w:r>
      <w:proofErr w:type="gramStart"/>
      <w:r w:rsidR="009D54C5" w:rsidRPr="00702A41">
        <w:rPr>
          <w:rFonts w:ascii="Calibri" w:hAnsi="Calibri" w:cs="Calibri"/>
          <w:sz w:val="22"/>
          <w:szCs w:val="22"/>
        </w:rPr>
        <w:t>dnia  …</w:t>
      </w:r>
      <w:proofErr w:type="gramEnd"/>
      <w:r w:rsidR="009D54C5" w:rsidRPr="00702A41">
        <w:rPr>
          <w:rFonts w:ascii="Calibri" w:hAnsi="Calibri" w:cs="Calibri"/>
          <w:sz w:val="22"/>
          <w:szCs w:val="22"/>
        </w:rPr>
        <w:t>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5A408D23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</w:t>
      </w:r>
      <w:proofErr w:type="gramStart"/>
      <w:r w:rsidRPr="009D54C5">
        <w:rPr>
          <w:rFonts w:asciiTheme="minorHAnsi" w:hAnsiTheme="minorHAnsi"/>
          <w:sz w:val="22"/>
          <w:szCs w:val="22"/>
        </w:rPr>
        <w:t>dnia  …</w:t>
      </w:r>
      <w:proofErr w:type="gramEnd"/>
      <w:r w:rsidRPr="009D54C5">
        <w:rPr>
          <w:rFonts w:asciiTheme="minorHAnsi" w:hAnsiTheme="minorHAnsi"/>
          <w:sz w:val="22"/>
          <w:szCs w:val="22"/>
        </w:rPr>
        <w:t>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0EF89D07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 w:rsidR="00A537D5">
        <w:rPr>
          <w:rFonts w:asciiTheme="minorHAnsi" w:hAnsiTheme="minorHAnsi"/>
          <w:bCs/>
          <w:sz w:val="22"/>
        </w:rPr>
        <w:t>/zaświadczenia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Pełnomocnictwo – w </w:t>
      </w:r>
      <w:proofErr w:type="gramStart"/>
      <w:r w:rsidRPr="00380151">
        <w:rPr>
          <w:rFonts w:asciiTheme="minorHAnsi" w:hAnsiTheme="minorHAnsi"/>
          <w:bCs/>
          <w:sz w:val="22"/>
        </w:rPr>
        <w:t>przypadku</w:t>
      </w:r>
      <w:proofErr w:type="gramEnd"/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57284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020C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079AD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4EE5"/>
    <w:rsid w:val="00A06368"/>
    <w:rsid w:val="00A063FE"/>
    <w:rsid w:val="00A111DB"/>
    <w:rsid w:val="00A12713"/>
    <w:rsid w:val="00A14AF5"/>
    <w:rsid w:val="00A33480"/>
    <w:rsid w:val="00A537D5"/>
    <w:rsid w:val="00A56328"/>
    <w:rsid w:val="00A56522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2672D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D75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2</cp:revision>
  <cp:lastPrinted>2025-04-30T11:52:00Z</cp:lastPrinted>
  <dcterms:created xsi:type="dcterms:W3CDTF">2025-07-23T10:14:00Z</dcterms:created>
  <dcterms:modified xsi:type="dcterms:W3CDTF">2025-07-23T10:14:00Z</dcterms:modified>
</cp:coreProperties>
</file>