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1553F796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24CF4B1" w14:textId="673B6306" w:rsidR="00766222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przeprowadzenie </w:t>
      </w:r>
      <w:r w:rsidR="00F82D7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szkolenia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F82D7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Kończyna dolna po udarze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”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A537D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4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fizjotera</w:t>
      </w:r>
      <w:r w:rsidR="002E42F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peut</w:t>
      </w:r>
      <w:r w:rsidR="00A537D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ów</w:t>
      </w:r>
    </w:p>
    <w:p w14:paraId="07FC6F9D" w14:textId="77777777" w:rsid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D4BCDB7" w14:textId="23A05DF0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przeprowadzenia szkolenia z zakresu „</w:t>
      </w:r>
      <w:r w:rsidR="00F82D75">
        <w:rPr>
          <w:rFonts w:ascii="Calibri" w:eastAsia="Calibri" w:hAnsi="Calibri" w:cs="Calibri"/>
          <w:bCs/>
          <w:sz w:val="22"/>
          <w:szCs w:val="22"/>
          <w:lang w:bidi="ar"/>
        </w:rPr>
        <w:t>Kończyna dolna po udarze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” dla </w:t>
      </w:r>
      <w:r>
        <w:rPr>
          <w:rFonts w:ascii="Calibri" w:eastAsia="Calibri" w:hAnsi="Calibri" w:cs="Calibri"/>
          <w:bCs/>
          <w:sz w:val="22"/>
          <w:szCs w:val="22"/>
          <w:lang w:bidi="ar"/>
        </w:rPr>
        <w:t>4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 fizjoterapeutów za kwotę: 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zł brutto (słownie: 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 zł brutto), netto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…zł (słownie: ………………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.………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zł netto) </w:t>
      </w:r>
    </w:p>
    <w:p w14:paraId="501FA65F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w tym VAT: 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.………zł (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słownie: ..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…………………………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.zł)</w:t>
      </w:r>
    </w:p>
    <w:p w14:paraId="693E608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Cena jednostkowa: </w:t>
      </w:r>
    </w:p>
    <w:p w14:paraId="190A08F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1) netto ………………………………. zł (słownie……………………………………………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.zł netto), </w:t>
      </w:r>
    </w:p>
    <w:p w14:paraId="49C42684" w14:textId="0A053458" w:rsidR="009D54C5" w:rsidRPr="009D54C5" w:rsidRDefault="00A537D5" w:rsidP="00A537D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2) brutto ……………………………zł (słownie…………………………………………………… zł brutto)</w:t>
      </w:r>
    </w:p>
    <w:p w14:paraId="54455775" w14:textId="77777777" w:rsidR="00EF653A" w:rsidRDefault="00EF653A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006EFA" w14:textId="77777777" w:rsidR="00C65DFC" w:rsidRPr="008B368A" w:rsidRDefault="00C65DFC" w:rsidP="00A537D5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proofErr w:type="gramStart"/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63205B1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2E42F8">
        <w:rPr>
          <w:rFonts w:ascii="Calibri" w:hAnsi="Calibri"/>
          <w:sz w:val="22"/>
          <w:szCs w:val="22"/>
        </w:rPr>
        <w:t>kursu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702A41">
        <w:rPr>
          <w:rFonts w:ascii="Calibri" w:hAnsi="Calibri"/>
          <w:sz w:val="22"/>
          <w:szCs w:val="22"/>
        </w:rPr>
        <w:t>….</w:t>
      </w:r>
    </w:p>
    <w:p w14:paraId="309B2BCD" w14:textId="42CDDB91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2E42F8">
        <w:rPr>
          <w:rFonts w:ascii="Calibri" w:hAnsi="Calibri"/>
          <w:sz w:val="22"/>
          <w:szCs w:val="22"/>
        </w:rPr>
        <w:t>kursu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CF1B1D">
        <w:rPr>
          <w:rFonts w:ascii="Calibri" w:hAnsi="Calibri"/>
          <w:sz w:val="22"/>
          <w:szCs w:val="22"/>
        </w:rPr>
        <w:t>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08DA374B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F82D75">
        <w:rPr>
          <w:rFonts w:ascii="Calibri" w:eastAsia="Calibri" w:hAnsi="Calibri"/>
          <w:sz w:val="22"/>
          <w:szCs w:val="22"/>
        </w:rPr>
        <w:t>30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="00702A41" w:rsidRPr="00702A41">
        <w:rPr>
          <w:rFonts w:ascii="Calibri" w:eastAsia="Calibri" w:hAnsi="Calibri" w:cs="Calibri"/>
          <w:sz w:val="22"/>
          <w:szCs w:val="22"/>
        </w:rPr>
        <w:t>.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 xml:space="preserve">……………  (miejscowość), </w:t>
      </w:r>
      <w:proofErr w:type="gramStart"/>
      <w:r w:rsidR="009D54C5" w:rsidRPr="00702A41">
        <w:rPr>
          <w:rFonts w:ascii="Calibri" w:hAnsi="Calibri" w:cs="Calibri"/>
          <w:sz w:val="22"/>
          <w:szCs w:val="22"/>
        </w:rPr>
        <w:t>dnia  …</w:t>
      </w:r>
      <w:proofErr w:type="gramEnd"/>
      <w:r w:rsidR="009D54C5" w:rsidRPr="00702A41">
        <w:rPr>
          <w:rFonts w:ascii="Calibri" w:hAnsi="Calibri" w:cs="Calibri"/>
          <w:sz w:val="22"/>
          <w:szCs w:val="22"/>
        </w:rPr>
        <w:t>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5A408D23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4BD8CBF3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 xml:space="preserve">……  (miejscowość), </w:t>
      </w:r>
      <w:proofErr w:type="gramStart"/>
      <w:r w:rsidRPr="009D54C5">
        <w:rPr>
          <w:rFonts w:asciiTheme="minorHAnsi" w:hAnsiTheme="minorHAnsi"/>
          <w:sz w:val="22"/>
          <w:szCs w:val="22"/>
        </w:rPr>
        <w:t>dnia  …</w:t>
      </w:r>
      <w:proofErr w:type="gramEnd"/>
      <w:r w:rsidRPr="009D54C5">
        <w:rPr>
          <w:rFonts w:asciiTheme="minorHAnsi" w:hAnsiTheme="minorHAnsi"/>
          <w:sz w:val="22"/>
          <w:szCs w:val="22"/>
        </w:rPr>
        <w:t>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5F319DCC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5BE747B9" w14:textId="5EFBEAEF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6E06836C" w14:textId="0EF89D07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 w:rsidR="00A537D5">
        <w:rPr>
          <w:rFonts w:asciiTheme="minorHAnsi" w:hAnsiTheme="minorHAnsi"/>
          <w:bCs/>
          <w:sz w:val="22"/>
        </w:rPr>
        <w:t>/zaświadczenia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2E42F8">
        <w:rPr>
          <w:rFonts w:asciiTheme="minorHAnsi" w:hAnsiTheme="minorHAnsi"/>
          <w:bCs/>
          <w:sz w:val="22"/>
        </w:rPr>
        <w:t>kursie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1727D800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2E42F8">
        <w:rPr>
          <w:rFonts w:asciiTheme="minorHAnsi" w:hAnsiTheme="minorHAnsi"/>
          <w:bCs/>
          <w:sz w:val="22"/>
        </w:rPr>
        <w:t>kursów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Pełnomocnictwo – w </w:t>
      </w:r>
      <w:proofErr w:type="gramStart"/>
      <w:r w:rsidRPr="00380151">
        <w:rPr>
          <w:rFonts w:asciiTheme="minorHAnsi" w:hAnsiTheme="minorHAnsi"/>
          <w:bCs/>
          <w:sz w:val="22"/>
        </w:rPr>
        <w:t>przypadku</w:t>
      </w:r>
      <w:proofErr w:type="gramEnd"/>
      <w:r w:rsidRPr="00380151">
        <w:rPr>
          <w:rFonts w:asciiTheme="minorHAnsi" w:hAnsiTheme="minorHAnsi"/>
          <w:bCs/>
          <w:sz w:val="22"/>
        </w:rPr>
        <w:t xml:space="preserve">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57284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87581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4EE5"/>
    <w:rsid w:val="00A06368"/>
    <w:rsid w:val="00A063FE"/>
    <w:rsid w:val="00A111DB"/>
    <w:rsid w:val="00A12713"/>
    <w:rsid w:val="00A14AF5"/>
    <w:rsid w:val="00A33480"/>
    <w:rsid w:val="00A537D5"/>
    <w:rsid w:val="00A56328"/>
    <w:rsid w:val="00A56522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D75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Kaliniak</cp:lastModifiedBy>
  <cp:revision>2</cp:revision>
  <cp:lastPrinted>2025-04-30T11:52:00Z</cp:lastPrinted>
  <dcterms:created xsi:type="dcterms:W3CDTF">2025-07-23T10:11:00Z</dcterms:created>
  <dcterms:modified xsi:type="dcterms:W3CDTF">2025-07-23T10:11:00Z</dcterms:modified>
</cp:coreProperties>
</file>