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79CCE4E9" w:rsidR="009D54C5" w:rsidRPr="009D54C5" w:rsidRDefault="000B24D7" w:rsidP="009D54C5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OFERTA</w:t>
      </w:r>
      <w:r w:rsidR="009D54C5" w:rsidRPr="009D54C5">
        <w:rPr>
          <w:rFonts w:ascii="Calibri" w:hAnsi="Calibri"/>
          <w:b/>
          <w:bCs/>
          <w:sz w:val="22"/>
          <w:szCs w:val="22"/>
        </w:rPr>
        <w:t xml:space="preserve">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="009D54C5"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0339DD19" w14:textId="77777777" w:rsidR="000B24D7" w:rsidRDefault="000B24D7" w:rsidP="00D5589B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EBD9497" w14:textId="77777777" w:rsidR="004371DC" w:rsidRPr="004371DC" w:rsidRDefault="00113FA2" w:rsidP="004371DC">
      <w:pPr>
        <w:jc w:val="both"/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0B24D7" w:rsidRPr="000B24D7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 xml:space="preserve">szkoleń z zakresu </w:t>
      </w:r>
      <w:r w:rsidR="004371DC" w:rsidRPr="004371DC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 xml:space="preserve">skutecznej komunikacji personelu medycznego z pacjentem ze szczególnymi potrzebami, które obejmują następujące moduły: </w:t>
      </w:r>
    </w:p>
    <w:p w14:paraId="69FA2A63" w14:textId="77777777" w:rsidR="004371DC" w:rsidRPr="004371DC" w:rsidRDefault="004371DC" w:rsidP="004371DC">
      <w:pPr>
        <w:jc w:val="both"/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</w:pPr>
      <w:r w:rsidRPr="004371DC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>1)</w:t>
      </w:r>
      <w:r w:rsidRPr="004371DC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ab/>
        <w:t xml:space="preserve">ofiara przemocy; </w:t>
      </w:r>
    </w:p>
    <w:p w14:paraId="3D390762" w14:textId="77777777" w:rsidR="004371DC" w:rsidRPr="004371DC" w:rsidRDefault="004371DC" w:rsidP="004371DC">
      <w:pPr>
        <w:jc w:val="both"/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</w:pPr>
      <w:r w:rsidRPr="004371DC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>2)</w:t>
      </w:r>
      <w:r w:rsidRPr="004371DC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ab/>
        <w:t xml:space="preserve">ofiara przemocy seksualnej; </w:t>
      </w:r>
    </w:p>
    <w:p w14:paraId="10F10136" w14:textId="4FDD1843" w:rsidR="000B24D7" w:rsidRPr="000B24D7" w:rsidRDefault="004371DC" w:rsidP="004371DC">
      <w:pPr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4371DC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>3)</w:t>
      </w:r>
      <w:r w:rsidRPr="004371DC">
        <w:rPr>
          <w:rFonts w:ascii="Calibri" w:eastAsia="Calibri" w:hAnsi="Calibri" w:cs="Calibri"/>
          <w:b/>
          <w:bCs/>
          <w:i/>
          <w:kern w:val="2"/>
          <w:sz w:val="22"/>
          <w:szCs w:val="22"/>
          <w:lang w:eastAsia="en-US"/>
          <w14:ligatures w14:val="standardContextual"/>
        </w:rPr>
        <w:tab/>
        <w:t>pacjent psychogeriatryczny</w:t>
      </w:r>
    </w:p>
    <w:p w14:paraId="5CD008C2" w14:textId="2FD71F06" w:rsidR="003355BC" w:rsidRPr="000B24D7" w:rsidRDefault="00D5589B" w:rsidP="000B24D7">
      <w:pPr>
        <w:spacing w:after="160" w:line="259" w:lineRule="auto"/>
        <w:contextualSpacing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w każdym z modułów </w:t>
      </w:r>
      <w:r w:rsidR="00630C7C"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4371D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2</w:t>
      </w:r>
      <w:r w:rsidR="001C1584"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0 </w:t>
      </w:r>
      <w:r w:rsidR="00694007"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pracowników Mazowieckiego Szpitala Wojewódzkiego  im. Jana Pawła II w Siedlcach Sp. z o.o.</w:t>
      </w:r>
      <w:r w:rsidRPr="000B24D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6A06130E" w14:textId="77777777" w:rsidR="004371DC" w:rsidRPr="004371DC" w:rsidRDefault="008B368A" w:rsidP="004371DC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0B24D7"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 w:rsidRPr="000B24D7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 w:rsidRPr="000B24D7">
        <w:rPr>
          <w:rFonts w:asciiTheme="minorHAnsi" w:hAnsiTheme="minorHAnsi" w:cstheme="minorHAnsi"/>
          <w:sz w:val="22"/>
          <w:szCs w:val="22"/>
        </w:rPr>
        <w:t>przeprowadzenia</w:t>
      </w:r>
      <w:r w:rsidR="000B24D7" w:rsidRPr="000B24D7">
        <w:rPr>
          <w:rFonts w:asciiTheme="minorHAnsi" w:hAnsiTheme="minorHAnsi" w:cstheme="minorHAnsi"/>
          <w:sz w:val="22"/>
          <w:szCs w:val="22"/>
        </w:rPr>
        <w:t xml:space="preserve"> </w:t>
      </w:r>
      <w:r w:rsidR="000B24D7" w:rsidRPr="000B24D7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szkoleń z zakresu </w:t>
      </w:r>
      <w:r w:rsidR="004371DC" w:rsidRPr="004371DC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 xml:space="preserve">skutecznej komunikacji personelu medycznego z pacjentem ze szczególnymi potrzebami, które obejmują następujące moduły: </w:t>
      </w:r>
    </w:p>
    <w:p w14:paraId="0615EE4F" w14:textId="77777777" w:rsidR="004371DC" w:rsidRPr="004371DC" w:rsidRDefault="004371DC" w:rsidP="004371DC">
      <w:pPr>
        <w:pStyle w:val="Akapitzlist"/>
        <w:ind w:left="360"/>
        <w:jc w:val="both"/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4371DC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>1)</w:t>
      </w:r>
      <w:r w:rsidRPr="004371DC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ab/>
        <w:t xml:space="preserve">ofiara przemocy; </w:t>
      </w:r>
    </w:p>
    <w:p w14:paraId="12640799" w14:textId="77777777" w:rsidR="004371DC" w:rsidRPr="004371DC" w:rsidRDefault="004371DC" w:rsidP="004371DC">
      <w:pPr>
        <w:pStyle w:val="Akapitzlist"/>
        <w:ind w:left="360"/>
        <w:jc w:val="both"/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4371DC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>2)</w:t>
      </w:r>
      <w:r w:rsidRPr="004371DC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ab/>
        <w:t xml:space="preserve">ofiara przemocy seksualnej; </w:t>
      </w:r>
    </w:p>
    <w:p w14:paraId="05D42F4D" w14:textId="77777777" w:rsidR="004371DC" w:rsidRDefault="004371DC" w:rsidP="004371DC">
      <w:pPr>
        <w:pStyle w:val="Akapitzlist"/>
        <w:ind w:left="360"/>
        <w:jc w:val="both"/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</w:pPr>
      <w:r w:rsidRPr="004371DC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>3)</w:t>
      </w:r>
      <w:r w:rsidRPr="004371DC"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  <w:tab/>
        <w:t>pacjent psychogeriatryczny</w:t>
      </w:r>
    </w:p>
    <w:p w14:paraId="2665019D" w14:textId="77777777" w:rsidR="004371DC" w:rsidRDefault="004371DC" w:rsidP="004371DC">
      <w:pPr>
        <w:pStyle w:val="Akapitzlist"/>
        <w:ind w:left="360"/>
        <w:jc w:val="both"/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</w:pPr>
    </w:p>
    <w:p w14:paraId="4F6BBD31" w14:textId="77777777" w:rsidR="004371DC" w:rsidRDefault="004371DC" w:rsidP="004371DC">
      <w:pPr>
        <w:pStyle w:val="Akapitzlist"/>
        <w:ind w:left="360"/>
        <w:jc w:val="both"/>
        <w:rPr>
          <w:rFonts w:ascii="Calibri" w:eastAsia="Calibri" w:hAnsi="Calibri" w:cs="Calibri"/>
          <w:bCs/>
          <w:kern w:val="2"/>
          <w:sz w:val="22"/>
          <w:szCs w:val="22"/>
          <w:lang w:eastAsia="en-US"/>
          <w14:ligatures w14:val="standardContextual"/>
        </w:rPr>
      </w:pPr>
    </w:p>
    <w:p w14:paraId="1BBB3D46" w14:textId="77777777" w:rsidR="004371DC" w:rsidRDefault="000B24D7" w:rsidP="004371DC">
      <w:pPr>
        <w:pStyle w:val="Akapitzlist"/>
        <w:ind w:left="-284"/>
        <w:jc w:val="both"/>
        <w:rPr>
          <w:rFonts w:ascii="Calibri" w:eastAsia="Calibri" w:hAnsi="Calibri" w:cs="Calibri"/>
          <w:bCs/>
          <w:sz w:val="22"/>
          <w:szCs w:val="22"/>
          <w:lang w:bidi="ar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w </w:t>
      </w:r>
      <w:r w:rsidR="00D5589B">
        <w:rPr>
          <w:rFonts w:asciiTheme="minorHAnsi" w:hAnsiTheme="minorHAnsi" w:cstheme="minorHAnsi"/>
          <w:sz w:val="22"/>
          <w:szCs w:val="22"/>
        </w:rPr>
        <w:t xml:space="preserve">każdym z modułów </w:t>
      </w:r>
      <w:r w:rsidR="00694007" w:rsidRPr="00694007">
        <w:rPr>
          <w:rFonts w:asciiTheme="minorHAnsi" w:hAnsiTheme="minorHAnsi" w:cstheme="minorHAnsi"/>
          <w:sz w:val="22"/>
          <w:szCs w:val="22"/>
        </w:rPr>
        <w:t xml:space="preserve">dla </w:t>
      </w:r>
      <w:r w:rsidR="004371DC">
        <w:rPr>
          <w:rFonts w:asciiTheme="minorHAnsi" w:hAnsiTheme="minorHAnsi" w:cstheme="minorHAnsi"/>
          <w:sz w:val="22"/>
          <w:szCs w:val="22"/>
        </w:rPr>
        <w:t>2</w:t>
      </w:r>
      <w:r w:rsidR="00694007" w:rsidRPr="00694007">
        <w:rPr>
          <w:rFonts w:asciiTheme="minorHAnsi" w:hAnsiTheme="minorHAnsi" w:cstheme="minorHAnsi"/>
          <w:sz w:val="22"/>
          <w:szCs w:val="22"/>
        </w:rPr>
        <w:t>0 pracowników Mazow</w:t>
      </w:r>
      <w:r>
        <w:rPr>
          <w:rFonts w:asciiTheme="minorHAnsi" w:hAnsiTheme="minorHAnsi" w:cstheme="minorHAnsi"/>
          <w:sz w:val="22"/>
          <w:szCs w:val="22"/>
        </w:rPr>
        <w:t>ieckiego Szpitala Wojewódzkiego</w:t>
      </w:r>
      <w:r w:rsidR="00694007" w:rsidRPr="00694007">
        <w:rPr>
          <w:rFonts w:asciiTheme="minorHAnsi" w:hAnsiTheme="minorHAnsi" w:cstheme="minorHAnsi"/>
          <w:sz w:val="22"/>
          <w:szCs w:val="22"/>
        </w:rPr>
        <w:t xml:space="preserve"> im. Jana Pawła II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694007" w:rsidRPr="00694007">
        <w:rPr>
          <w:rFonts w:asciiTheme="minorHAnsi" w:hAnsiTheme="minorHAnsi" w:cstheme="minorHAnsi"/>
          <w:sz w:val="22"/>
          <w:szCs w:val="22"/>
        </w:rPr>
        <w:t>w Siedlcach Sp. z 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4007" w:rsidRPr="00694007">
        <w:rPr>
          <w:rFonts w:asciiTheme="minorHAnsi" w:hAnsiTheme="minorHAnsi" w:cstheme="minorHAnsi"/>
          <w:sz w:val="22"/>
          <w:szCs w:val="22"/>
        </w:rPr>
        <w:t xml:space="preserve">o. </w:t>
      </w:r>
      <w:r w:rsidR="0015465B">
        <w:rPr>
          <w:rFonts w:asciiTheme="minorHAnsi" w:hAnsiTheme="minorHAnsi" w:cstheme="minorHAnsi"/>
          <w:sz w:val="22"/>
          <w:szCs w:val="22"/>
        </w:rPr>
        <w:t>za kwotę</w:t>
      </w:r>
      <w:r>
        <w:rPr>
          <w:rFonts w:asciiTheme="minorHAnsi" w:hAnsiTheme="minorHAnsi" w:cstheme="minorHAnsi"/>
          <w:sz w:val="22"/>
          <w:szCs w:val="22"/>
        </w:rPr>
        <w:t xml:space="preserve"> całkowitą</w:t>
      </w:r>
      <w:r w:rsidR="008B368A"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</w:t>
      </w:r>
    </w:p>
    <w:p w14:paraId="08AE37C2" w14:textId="34D648FF" w:rsidR="0015465B" w:rsidRPr="0015465B" w:rsidRDefault="007C4A9D" w:rsidP="004371DC">
      <w:pPr>
        <w:pStyle w:val="Akapitzlist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124EE888" w14:textId="466EBE35" w:rsidR="0015465B" w:rsidRPr="0015465B" w:rsidRDefault="0015465B" w:rsidP="0015465B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0B24D7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.………….… zł brutto),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45BEC532" w14:textId="75EEB17B" w:rsidR="00694007" w:rsidRDefault="007C4A9D" w:rsidP="00694007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</w:t>
      </w:r>
      <w:r w:rsidR="000B24D7">
        <w:rPr>
          <w:rFonts w:ascii="Calibri" w:eastAsia="Calibri" w:hAnsi="Calibri" w:cs="Calibri"/>
          <w:bCs/>
          <w:sz w:val="22"/>
          <w:szCs w:val="22"/>
          <w:lang w:bidi="ar"/>
        </w:rPr>
        <w:t>…….……………….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</w:t>
      </w: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netto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(słownie: ……………………..……………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……………………………………………………….. </w:t>
      </w:r>
      <w:r w:rsidR="000B24D7">
        <w:rPr>
          <w:rFonts w:ascii="Calibri" w:eastAsia="Calibri" w:hAnsi="Calibri" w:cs="Calibri"/>
          <w:bCs/>
          <w:sz w:val="22"/>
          <w:szCs w:val="22"/>
          <w:lang w:bidi="ar"/>
        </w:rPr>
        <w:t>zł netto),</w:t>
      </w:r>
    </w:p>
    <w:p w14:paraId="3ACB887F" w14:textId="4BBC6E7F" w:rsidR="00694007" w:rsidRDefault="00A537D5" w:rsidP="00694007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..………………………………</w:t>
      </w:r>
      <w:r w:rsidR="00F161CF">
        <w:rPr>
          <w:rFonts w:ascii="Calibri" w:eastAsia="Calibri" w:hAnsi="Calibri" w:cs="Calibri"/>
          <w:bCs/>
          <w:sz w:val="22"/>
          <w:szCs w:val="22"/>
          <w:lang w:bidi="ar"/>
        </w:rPr>
        <w:t>…….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..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324D9AC8" w14:textId="1698146A" w:rsidR="000B24D7" w:rsidRPr="00F161CF" w:rsidRDefault="000B24D7" w:rsidP="00694007">
      <w:pPr>
        <w:pStyle w:val="Tekstpodstawowy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F161CF">
        <w:rPr>
          <w:rFonts w:ascii="Calibri" w:eastAsia="Calibri" w:hAnsi="Calibri" w:cs="Calibri"/>
          <w:bCs/>
          <w:sz w:val="22"/>
          <w:szCs w:val="22"/>
          <w:lang w:bidi="ar"/>
        </w:rPr>
        <w:t>Cena za realizację jednego modułu (</w:t>
      </w:r>
      <w:r w:rsidR="004371DC">
        <w:rPr>
          <w:rFonts w:ascii="Calibri" w:eastAsia="Calibri" w:hAnsi="Calibri" w:cs="Calibri"/>
          <w:bCs/>
          <w:sz w:val="22"/>
          <w:szCs w:val="22"/>
          <w:lang w:bidi="ar"/>
        </w:rPr>
        <w:t>33,33</w:t>
      </w:r>
      <w:r w:rsidRPr="00F161CF">
        <w:rPr>
          <w:rFonts w:ascii="Calibri" w:eastAsia="Calibri" w:hAnsi="Calibri" w:cs="Calibri"/>
          <w:bCs/>
          <w:sz w:val="22"/>
          <w:szCs w:val="22"/>
          <w:lang w:bidi="ar"/>
        </w:rPr>
        <w:t>% wartości całkowitej oferty):</w:t>
      </w:r>
    </w:p>
    <w:p w14:paraId="39ABE930" w14:textId="77777777" w:rsidR="00694007" w:rsidRDefault="00A537D5" w:rsidP="00694007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C079355" w:rsidR="00EF653A" w:rsidRPr="00B60113" w:rsidRDefault="00A537D5" w:rsidP="00694007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544ACA09" w:rsidR="00702A41" w:rsidRPr="00702A41" w:rsidRDefault="009D54C5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</w:t>
      </w:r>
    </w:p>
    <w:p w14:paraId="3B0C0FD2" w14:textId="7230B6C4" w:rsidR="00702A41" w:rsidRPr="00702A41" w:rsidRDefault="00C65DFC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5435A884" w:rsidR="00702A41" w:rsidRPr="00702A41" w:rsidRDefault="00C65DFC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298EA35A" w:rsidR="00702A41" w:rsidRPr="00702A41" w:rsidRDefault="00C65DFC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F161CF">
      <w:pPr>
        <w:pStyle w:val="Akapitzlist"/>
        <w:numPr>
          <w:ilvl w:val="0"/>
          <w:numId w:val="3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F161CF">
      <w:pPr>
        <w:pStyle w:val="Akapitzlist"/>
        <w:numPr>
          <w:ilvl w:val="0"/>
          <w:numId w:val="3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F161CF">
      <w:pPr>
        <w:pStyle w:val="Akapitzlist"/>
        <w:numPr>
          <w:ilvl w:val="0"/>
          <w:numId w:val="3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F161CF">
      <w:pPr>
        <w:pStyle w:val="Akapitzlist"/>
        <w:numPr>
          <w:ilvl w:val="0"/>
          <w:numId w:val="3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F161CF">
      <w:pPr>
        <w:pStyle w:val="Akapitzlist"/>
        <w:numPr>
          <w:ilvl w:val="0"/>
          <w:numId w:val="3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4DCED8CB" w14:textId="77777777" w:rsidR="00D5589B" w:rsidRPr="005975BA" w:rsidRDefault="00D5589B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A5A1F61" w14:textId="77777777" w:rsidR="00D5589B" w:rsidRPr="00702A41" w:rsidRDefault="00D5589B" w:rsidP="001E745E">
      <w:pPr>
        <w:spacing w:before="240"/>
        <w:rPr>
          <w:rFonts w:ascii="Calibri" w:eastAsia="Calibri" w:hAnsi="Calibri" w:cs="Calibri"/>
          <w:sz w:val="22"/>
          <w:szCs w:val="22"/>
        </w:rPr>
      </w:pP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68A2A065" w14:textId="77777777" w:rsidR="00D5589B" w:rsidRPr="00702A41" w:rsidRDefault="00D5589B" w:rsidP="001E745E">
      <w:pPr>
        <w:rPr>
          <w:rFonts w:ascii="Calibri" w:hAnsi="Calibri" w:cs="Calibri"/>
          <w:sz w:val="22"/>
          <w:szCs w:val="22"/>
        </w:rPr>
      </w:pP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46C9D6F8" w14:textId="77777777" w:rsidR="00702A41" w:rsidRDefault="00702A41" w:rsidP="00F161CF">
      <w:pPr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0D14D57B" w:rsidR="00343543" w:rsidRPr="005975BA" w:rsidRDefault="00343543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D5589B">
        <w:rPr>
          <w:rFonts w:asciiTheme="minorHAnsi" w:hAnsiTheme="minorHAnsi"/>
          <w:bCs/>
          <w:sz w:val="22"/>
        </w:rPr>
        <w:t>certyfikatu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B36F6BD" w14:textId="1E99AF8F" w:rsidR="00B57C74" w:rsidRPr="00F161CF" w:rsidRDefault="00380151" w:rsidP="00F161CF">
      <w:pPr>
        <w:numPr>
          <w:ilvl w:val="0"/>
          <w:numId w:val="2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sectPr w:rsidR="00B57C74" w:rsidRPr="00F161CF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311D" w14:textId="77777777" w:rsidR="003033B5" w:rsidRDefault="003033B5" w:rsidP="00392B38">
      <w:r>
        <w:separator/>
      </w:r>
    </w:p>
  </w:endnote>
  <w:endnote w:type="continuationSeparator" w:id="0">
    <w:p w14:paraId="0BF25A32" w14:textId="77777777" w:rsidR="003033B5" w:rsidRDefault="003033B5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9AB0" w14:textId="77777777" w:rsidR="003033B5" w:rsidRDefault="003033B5" w:rsidP="00392B38">
      <w:r>
        <w:separator/>
      </w:r>
    </w:p>
  </w:footnote>
  <w:footnote w:type="continuationSeparator" w:id="0">
    <w:p w14:paraId="1A53F344" w14:textId="77777777" w:rsidR="003033B5" w:rsidRDefault="003033B5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61E31E85" w14:textId="77777777" w:rsidR="009D54C5" w:rsidRPr="00DD4C23" w:rsidRDefault="009D54C5" w:rsidP="009D54C5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zaproszenia do złożenia oferty w trybie zapytania ofertowego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7777777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97FB6"/>
    <w:multiLevelType w:val="hybridMultilevel"/>
    <w:tmpl w:val="565C6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199E"/>
    <w:multiLevelType w:val="hybridMultilevel"/>
    <w:tmpl w:val="6B02C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063E8"/>
    <w:multiLevelType w:val="hybridMultilevel"/>
    <w:tmpl w:val="FB4ADBCC"/>
    <w:lvl w:ilvl="0" w:tplc="CD6415E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98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007025">
    <w:abstractNumId w:val="8"/>
  </w:num>
  <w:num w:numId="3" w16cid:durableId="1191913608">
    <w:abstractNumId w:val="9"/>
  </w:num>
  <w:num w:numId="4" w16cid:durableId="95294451">
    <w:abstractNumId w:val="5"/>
  </w:num>
  <w:num w:numId="5" w16cid:durableId="749079285">
    <w:abstractNumId w:val="7"/>
  </w:num>
  <w:num w:numId="6" w16cid:durableId="53905277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B24D7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584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E9E"/>
    <w:rsid w:val="00236FF1"/>
    <w:rsid w:val="0024544F"/>
    <w:rsid w:val="002457AC"/>
    <w:rsid w:val="00246DFB"/>
    <w:rsid w:val="00260383"/>
    <w:rsid w:val="00261A6D"/>
    <w:rsid w:val="002719E2"/>
    <w:rsid w:val="002746D6"/>
    <w:rsid w:val="00277F84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033B5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371DC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4213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D2300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56BC2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6618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007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8F6F5B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1A27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0DDD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E40CA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5589B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0130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161CF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3EF124B-3BE1-4609-98CD-CEBF6E6B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4D7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1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3A682-0F46-4F73-911C-BDABDE1D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5</cp:revision>
  <cp:lastPrinted>2026-06-03T06:33:00Z</cp:lastPrinted>
  <dcterms:created xsi:type="dcterms:W3CDTF">2026-06-10T10:55:00Z</dcterms:created>
  <dcterms:modified xsi:type="dcterms:W3CDTF">2026-07-08T13:14:00Z</dcterms:modified>
</cp:coreProperties>
</file>