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B07E9" w14:textId="77777777" w:rsidR="00147E34" w:rsidRPr="00181330" w:rsidRDefault="00F477DE" w:rsidP="00C65DFC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46A4901E" wp14:editId="3239B879">
            <wp:extent cx="5760720" cy="13246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</w:t>
      </w:r>
      <w:r w:rsidR="00CA7A34">
        <w:rPr>
          <w:rFonts w:asciiTheme="minorHAnsi" w:hAnsiTheme="minorHAnsi" w:cs="Calibri"/>
          <w:b/>
        </w:rPr>
        <w:t xml:space="preserve">                              </w:t>
      </w:r>
    </w:p>
    <w:p w14:paraId="4ECB5C25" w14:textId="77777777" w:rsidR="00754B45" w:rsidRPr="001E745E" w:rsidRDefault="00714180" w:rsidP="00714180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32"/>
          <w:szCs w:val="22"/>
        </w:rPr>
      </w:pPr>
      <w:r w:rsidRPr="001E745E">
        <w:rPr>
          <w:rFonts w:asciiTheme="minorHAnsi" w:hAnsiTheme="minorHAnsi" w:cs="Calibri"/>
          <w:b/>
          <w:sz w:val="32"/>
          <w:szCs w:val="22"/>
        </w:rPr>
        <w:t>FORMULARZ OFERTOWY</w:t>
      </w:r>
    </w:p>
    <w:p w14:paraId="6A9AE3DC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2468C1" w14:textId="77777777" w:rsidR="009D54C5" w:rsidRDefault="009D54C5" w:rsidP="009D54C5">
      <w:pPr>
        <w:tabs>
          <w:tab w:val="left" w:pos="2085"/>
        </w:tabs>
        <w:spacing w:after="160" w:line="259" w:lineRule="auto"/>
        <w:ind w:left="567"/>
        <w:jc w:val="right"/>
        <w:rPr>
          <w:rFonts w:eastAsia="Calibri"/>
          <w:b/>
          <w:bCs/>
          <w:i/>
          <w:iCs/>
        </w:rPr>
      </w:pPr>
    </w:p>
    <w:tbl>
      <w:tblPr>
        <w:tblStyle w:val="Tabela-Siatka1"/>
        <w:tblW w:w="9498" w:type="dxa"/>
        <w:tblInd w:w="-34" w:type="dxa"/>
        <w:tblLook w:val="04A0" w:firstRow="1" w:lastRow="0" w:firstColumn="1" w:lastColumn="0" w:noHBand="0" w:noVBand="1"/>
      </w:tblPr>
      <w:tblGrid>
        <w:gridCol w:w="5925"/>
        <w:gridCol w:w="3573"/>
      </w:tblGrid>
      <w:tr w:rsidR="009D54C5" w:rsidRPr="009D54C5" w14:paraId="0F083BFE" w14:textId="77777777" w:rsidTr="004A1B90">
        <w:trPr>
          <w:trHeight w:val="2795"/>
        </w:trPr>
        <w:tc>
          <w:tcPr>
            <w:tcW w:w="5925" w:type="dxa"/>
          </w:tcPr>
          <w:p w14:paraId="36D39B4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  <w:t>Wykonawca/Wykonawcy*:</w:t>
            </w:r>
          </w:p>
          <w:p w14:paraId="6EF9444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</w:p>
          <w:p w14:paraId="6BBDC5F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……………………………………………………………………..……………..</w:t>
            </w:r>
          </w:p>
          <w:p w14:paraId="6A616588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580FE87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…………………………………………………………………….……………..</w:t>
            </w:r>
          </w:p>
          <w:p w14:paraId="30B15F01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(pełna nazwa/firma, adres, w zależności od podmiotu: NIP/PESEL, KRS/CEiDG)</w:t>
            </w:r>
          </w:p>
          <w:p w14:paraId="1F967AA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  <w:u w:val="single"/>
              </w:rPr>
              <w:t>reprezentowany przez:</w:t>
            </w:r>
          </w:p>
          <w:p w14:paraId="6AEC824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</w:t>
            </w:r>
          </w:p>
          <w:p w14:paraId="0E4FCD2B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(imię, nazwisko, stanowisko/podstawa do reprezentacji)</w:t>
            </w:r>
          </w:p>
          <w:p w14:paraId="267EB49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Zakres reprezentacji</w:t>
            </w: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:</w:t>
            </w:r>
          </w:p>
          <w:p w14:paraId="65E24FF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</w:t>
            </w:r>
          </w:p>
          <w:p w14:paraId="36223AB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 i zawarcia umowy</w:t>
            </w:r>
          </w:p>
          <w:p w14:paraId="5A32D6EB" w14:textId="77777777" w:rsidR="009D54C5" w:rsidRPr="009D54C5" w:rsidRDefault="009D54C5" w:rsidP="004A1B90">
            <w:pPr>
              <w:tabs>
                <w:tab w:val="left" w:pos="2085"/>
              </w:tabs>
              <w:spacing w:after="120"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zawarcia umowy*</w:t>
            </w:r>
          </w:p>
          <w:p w14:paraId="6B6BD2C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  <w:bookmarkStart w:id="0" w:name="_Hlk131796473"/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  <w:t>*</w:t>
            </w:r>
            <w:r w:rsidRPr="009D54C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niepotrzebne skreślić</w:t>
            </w:r>
            <w:bookmarkEnd w:id="0"/>
          </w:p>
        </w:tc>
        <w:tc>
          <w:tcPr>
            <w:tcW w:w="3573" w:type="dxa"/>
          </w:tcPr>
          <w:p w14:paraId="22831615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  <w:t>Zamawiający:</w:t>
            </w:r>
          </w:p>
          <w:p w14:paraId="19F2F72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9014122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Mazowiecki Szpital Wojewódzki</w:t>
            </w:r>
          </w:p>
          <w:p w14:paraId="602C6946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im. św. Jana Pawła II</w:t>
            </w:r>
          </w:p>
          <w:p w14:paraId="22CF9DE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w Siedlcach Sp. z o.o.</w:t>
            </w:r>
          </w:p>
          <w:p w14:paraId="11E9DAAD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ul. Poniatowskiego 26</w:t>
            </w:r>
          </w:p>
          <w:p w14:paraId="5376C8F5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08-110 Siedlce</w:t>
            </w:r>
          </w:p>
        </w:tc>
      </w:tr>
    </w:tbl>
    <w:p w14:paraId="49F242B5" w14:textId="77777777" w:rsidR="009D54C5" w:rsidRPr="009D54C5" w:rsidRDefault="009D54C5" w:rsidP="009D54C5">
      <w:pPr>
        <w:spacing w:after="160" w:line="259" w:lineRule="auto"/>
        <w:ind w:left="6372"/>
        <w:rPr>
          <w:rFonts w:ascii="Verdana" w:eastAsia="Calibri" w:hAnsi="Verdana" w:cs="Arial"/>
          <w:b/>
          <w:bCs/>
          <w:sz w:val="22"/>
          <w:szCs w:val="22"/>
        </w:rPr>
      </w:pPr>
    </w:p>
    <w:p w14:paraId="6DF605DF" w14:textId="79CCE4E9" w:rsidR="009D54C5" w:rsidRPr="009D54C5" w:rsidRDefault="000B24D7" w:rsidP="009D54C5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OFERTA</w:t>
      </w:r>
      <w:r w:rsidR="009D54C5" w:rsidRPr="009D54C5">
        <w:rPr>
          <w:rFonts w:ascii="Calibri" w:hAnsi="Calibri"/>
          <w:b/>
          <w:bCs/>
          <w:sz w:val="22"/>
          <w:szCs w:val="22"/>
        </w:rPr>
        <w:t xml:space="preserve"> NA </w:t>
      </w:r>
      <w:r w:rsidR="00261A6D">
        <w:rPr>
          <w:rFonts w:ascii="Calibri" w:hAnsi="Calibri"/>
          <w:b/>
          <w:bCs/>
          <w:sz w:val="22"/>
          <w:szCs w:val="22"/>
        </w:rPr>
        <w:t>ŚWIADCZENIE USŁUGI W ZAKRESIE</w:t>
      </w:r>
      <w:r w:rsidR="009D54C5" w:rsidRPr="009D54C5">
        <w:rPr>
          <w:rFonts w:ascii="Calibri" w:hAnsi="Calibri"/>
          <w:b/>
          <w:bCs/>
          <w:sz w:val="22"/>
          <w:szCs w:val="22"/>
        </w:rPr>
        <w:t xml:space="preserve">:  </w:t>
      </w:r>
    </w:p>
    <w:p w14:paraId="0339DD19" w14:textId="77777777" w:rsidR="000B24D7" w:rsidRDefault="000B24D7" w:rsidP="00D5589B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FD11A5E" w14:textId="00A704D5" w:rsidR="000B24D7" w:rsidRPr="000B24D7" w:rsidRDefault="00113FA2" w:rsidP="000B24D7">
      <w:pPr>
        <w:jc w:val="both"/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</w:pPr>
      <w:r w:rsidRPr="000B24D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przeprowadzenie </w:t>
      </w:r>
      <w:r w:rsidR="000B24D7" w:rsidRPr="000B24D7"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  <w:t>szkoleń z za</w:t>
      </w:r>
      <w:r w:rsidR="000B24D7" w:rsidRPr="000B24D7"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  <w:t xml:space="preserve">kresu realizacji praw pacjenta </w:t>
      </w:r>
      <w:r w:rsidR="000B24D7" w:rsidRPr="000B24D7"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  <w:t xml:space="preserve"> w podmiocie leczniczym, które obejmują następujące moduły: </w:t>
      </w:r>
    </w:p>
    <w:p w14:paraId="23ED685C" w14:textId="77777777" w:rsidR="000B24D7" w:rsidRPr="000B24D7" w:rsidRDefault="000B24D7" w:rsidP="00F161CF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0B24D7"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  <w:t xml:space="preserve">przestrzeganie prawa do dokumentacji medycznej i zawartych w niej danych; </w:t>
      </w:r>
    </w:p>
    <w:p w14:paraId="65C94D96" w14:textId="77777777" w:rsidR="000B24D7" w:rsidRPr="000B24D7" w:rsidRDefault="000B24D7" w:rsidP="00F161CF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0B24D7"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  <w:t xml:space="preserve">prawo do świadczeń zdrowotnych udzielanych z należytą starannością: zdarzenia niepożądane; </w:t>
      </w:r>
    </w:p>
    <w:p w14:paraId="76B26E39" w14:textId="77777777" w:rsidR="000B24D7" w:rsidRPr="000B24D7" w:rsidRDefault="000B24D7" w:rsidP="00F161CF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0B24D7"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  <w:t xml:space="preserve">prawa pacjenta małoletniego w świetle ustawy o przeciwdziałaniu zagrożeniem przestępczości na tle seksualnym i ochronie małoletnich; </w:t>
      </w:r>
    </w:p>
    <w:p w14:paraId="10F10136" w14:textId="77777777" w:rsidR="000B24D7" w:rsidRPr="000B24D7" w:rsidRDefault="000B24D7" w:rsidP="00F161CF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0B24D7"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  <w:t>przeciwdziałanie przemocy – wdrażanie procedury Niebieskiej Karty, dokumentowanie zdarzeń, obowiązki personelu medycznego</w:t>
      </w:r>
    </w:p>
    <w:p w14:paraId="5CD008C2" w14:textId="08C834FC" w:rsidR="003355BC" w:rsidRPr="000B24D7" w:rsidRDefault="00D5589B" w:rsidP="000B24D7">
      <w:p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0B24D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w każdym z modułów </w:t>
      </w:r>
      <w:r w:rsidR="00630C7C" w:rsidRPr="000B24D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dla</w:t>
      </w:r>
      <w:r w:rsidR="003355BC" w:rsidRPr="000B24D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4D2300" w:rsidRPr="000B24D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5</w:t>
      </w:r>
      <w:r w:rsidR="001C1584" w:rsidRPr="000B24D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0 </w:t>
      </w:r>
      <w:r w:rsidR="00694007" w:rsidRPr="000B24D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pracowników Mazowieckiego Szpitala Wojewódzkiego  im. Jana Pawła II w Siedlcach Sp. z o.o.</w:t>
      </w:r>
      <w:r w:rsidRPr="000B24D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</w:p>
    <w:p w14:paraId="3F474904" w14:textId="77777777" w:rsidR="00EF653A" w:rsidRPr="009D54C5" w:rsidRDefault="00EF653A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5F164725" w14:textId="3D839389" w:rsidR="000B24D7" w:rsidRPr="000B24D7" w:rsidRDefault="008B368A" w:rsidP="00F161CF">
      <w:pPr>
        <w:pStyle w:val="Akapitzlist"/>
        <w:numPr>
          <w:ilvl w:val="0"/>
          <w:numId w:val="5"/>
        </w:numPr>
        <w:jc w:val="both"/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0B24D7">
        <w:rPr>
          <w:rFonts w:asciiTheme="minorHAnsi" w:hAnsiTheme="minorHAnsi" w:cstheme="minorHAnsi"/>
          <w:sz w:val="22"/>
          <w:szCs w:val="22"/>
        </w:rPr>
        <w:t xml:space="preserve">Oferujemy </w:t>
      </w:r>
      <w:r w:rsidR="00261A6D" w:rsidRPr="000B24D7">
        <w:rPr>
          <w:rFonts w:asciiTheme="minorHAnsi" w:hAnsiTheme="minorHAnsi" w:cstheme="minorHAnsi"/>
          <w:sz w:val="22"/>
          <w:szCs w:val="22"/>
        </w:rPr>
        <w:t xml:space="preserve">świadczenie usługi </w:t>
      </w:r>
      <w:r w:rsidR="0015465B" w:rsidRPr="000B24D7">
        <w:rPr>
          <w:rFonts w:asciiTheme="minorHAnsi" w:hAnsiTheme="minorHAnsi" w:cstheme="minorHAnsi"/>
          <w:sz w:val="22"/>
          <w:szCs w:val="22"/>
        </w:rPr>
        <w:t>przeprowadzenia</w:t>
      </w:r>
      <w:r w:rsidR="000B24D7" w:rsidRPr="000B24D7">
        <w:rPr>
          <w:rFonts w:asciiTheme="minorHAnsi" w:hAnsiTheme="minorHAnsi" w:cstheme="minorHAnsi"/>
          <w:sz w:val="22"/>
          <w:szCs w:val="22"/>
        </w:rPr>
        <w:t xml:space="preserve"> </w:t>
      </w:r>
      <w:r w:rsidR="000B24D7" w:rsidRPr="000B24D7"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szkoleń z zakresu realizacji praw pacjenta </w:t>
      </w:r>
      <w:r w:rsidR="000B24D7"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              </w:t>
      </w:r>
      <w:r w:rsidR="000B24D7" w:rsidRPr="000B24D7"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 w podmiocie leczniczym, które obejmują następujące moduły: </w:t>
      </w:r>
    </w:p>
    <w:p w14:paraId="74B4385F" w14:textId="77777777" w:rsidR="000B24D7" w:rsidRPr="000B24D7" w:rsidRDefault="000B24D7" w:rsidP="00F161CF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Calibri" w:eastAsia="Calibri" w:hAnsi="Calibri" w:cs="Calibri"/>
          <w:bCs/>
          <w:iCs/>
          <w:kern w:val="2"/>
          <w:sz w:val="22"/>
          <w:szCs w:val="22"/>
          <w:lang w:eastAsia="en-US"/>
          <w14:ligatures w14:val="standardContextual"/>
        </w:rPr>
      </w:pPr>
      <w:r w:rsidRPr="000B24D7"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przestrzeganie prawa do dokumentacji medycznej i zawartych w niej danych; </w:t>
      </w:r>
    </w:p>
    <w:p w14:paraId="40E37DDC" w14:textId="77777777" w:rsidR="000B24D7" w:rsidRPr="000B24D7" w:rsidRDefault="000B24D7" w:rsidP="00F161CF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Calibri" w:eastAsia="Calibri" w:hAnsi="Calibri" w:cs="Calibri"/>
          <w:bCs/>
          <w:iCs/>
          <w:kern w:val="2"/>
          <w:sz w:val="22"/>
          <w:szCs w:val="22"/>
          <w:lang w:eastAsia="en-US"/>
          <w14:ligatures w14:val="standardContextual"/>
        </w:rPr>
      </w:pPr>
      <w:r w:rsidRPr="000B24D7"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prawo do świadczeń zdrowotnych udzielanych z należytą starannością: zdarzenia niepożądane; </w:t>
      </w:r>
    </w:p>
    <w:p w14:paraId="726049BE" w14:textId="77777777" w:rsidR="000B24D7" w:rsidRPr="000B24D7" w:rsidRDefault="000B24D7" w:rsidP="00F161CF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Calibri" w:eastAsia="Calibri" w:hAnsi="Calibri" w:cs="Calibri"/>
          <w:bCs/>
          <w:iCs/>
          <w:kern w:val="2"/>
          <w:sz w:val="22"/>
          <w:szCs w:val="22"/>
          <w:lang w:eastAsia="en-US"/>
          <w14:ligatures w14:val="standardContextual"/>
        </w:rPr>
      </w:pPr>
      <w:r w:rsidRPr="000B24D7"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  <w:lastRenderedPageBreak/>
        <w:t xml:space="preserve">prawa pacjenta małoletniego w świetle ustawy o przeciwdziałaniu zagrożeniem przestępczości na tle seksualnym i ochronie małoletnich; </w:t>
      </w:r>
    </w:p>
    <w:p w14:paraId="72FA02A5" w14:textId="77777777" w:rsidR="000B24D7" w:rsidRPr="000B24D7" w:rsidRDefault="000B24D7" w:rsidP="00F161CF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bCs/>
          <w:iCs/>
          <w:kern w:val="2"/>
          <w:sz w:val="22"/>
          <w:szCs w:val="22"/>
          <w:lang w:eastAsia="en-US"/>
          <w14:ligatures w14:val="standardContextual"/>
        </w:rPr>
      </w:pPr>
      <w:r w:rsidRPr="000B24D7"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  <w:t>przeciwdziałanie przemocy – wdrażanie procedury Niebieskiej Karty, dokumentowanie zdarzeń, obowiązki personelu medycznego</w:t>
      </w:r>
    </w:p>
    <w:p w14:paraId="08AE37C2" w14:textId="23DB201F" w:rsidR="0015465B" w:rsidRPr="0015465B" w:rsidRDefault="000B24D7" w:rsidP="000B24D7">
      <w:pPr>
        <w:pStyle w:val="Tekstpodstawowy"/>
        <w:spacing w:after="0" w:line="276" w:lineRule="auto"/>
        <w:ind w:left="-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</w:t>
      </w:r>
      <w:r w:rsidR="00D5589B">
        <w:rPr>
          <w:rFonts w:asciiTheme="minorHAnsi" w:hAnsiTheme="minorHAnsi" w:cstheme="minorHAnsi"/>
          <w:sz w:val="22"/>
          <w:szCs w:val="22"/>
        </w:rPr>
        <w:t xml:space="preserve">każdym z modułów </w:t>
      </w:r>
      <w:r w:rsidR="00694007" w:rsidRPr="00694007">
        <w:rPr>
          <w:rFonts w:asciiTheme="minorHAnsi" w:hAnsiTheme="minorHAnsi" w:cstheme="minorHAnsi"/>
          <w:sz w:val="22"/>
          <w:szCs w:val="22"/>
        </w:rPr>
        <w:t>dla 50 pracowników Mazow</w:t>
      </w:r>
      <w:r>
        <w:rPr>
          <w:rFonts w:asciiTheme="minorHAnsi" w:hAnsiTheme="minorHAnsi" w:cstheme="minorHAnsi"/>
          <w:sz w:val="22"/>
          <w:szCs w:val="22"/>
        </w:rPr>
        <w:t>ieckiego Szpitala Wojewódzkiego</w:t>
      </w:r>
      <w:r w:rsidR="00694007" w:rsidRPr="00694007">
        <w:rPr>
          <w:rFonts w:asciiTheme="minorHAnsi" w:hAnsiTheme="minorHAnsi" w:cstheme="minorHAnsi"/>
          <w:sz w:val="22"/>
          <w:szCs w:val="22"/>
        </w:rPr>
        <w:t xml:space="preserve"> im. Jana Pawła II 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694007" w:rsidRPr="00694007">
        <w:rPr>
          <w:rFonts w:asciiTheme="minorHAnsi" w:hAnsiTheme="minorHAnsi" w:cstheme="minorHAnsi"/>
          <w:sz w:val="22"/>
          <w:szCs w:val="22"/>
        </w:rPr>
        <w:t>w Siedlcach Sp. z 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94007" w:rsidRPr="00694007">
        <w:rPr>
          <w:rFonts w:asciiTheme="minorHAnsi" w:hAnsiTheme="minorHAnsi" w:cstheme="minorHAnsi"/>
          <w:sz w:val="22"/>
          <w:szCs w:val="22"/>
        </w:rPr>
        <w:t xml:space="preserve">o. </w:t>
      </w:r>
      <w:r w:rsidR="0015465B">
        <w:rPr>
          <w:rFonts w:asciiTheme="minorHAnsi" w:hAnsiTheme="minorHAnsi" w:cstheme="minorHAnsi"/>
          <w:sz w:val="22"/>
          <w:szCs w:val="22"/>
        </w:rPr>
        <w:t>za kwotę</w:t>
      </w:r>
      <w:r>
        <w:rPr>
          <w:rFonts w:asciiTheme="minorHAnsi" w:hAnsiTheme="minorHAnsi" w:cstheme="minorHAnsi"/>
          <w:sz w:val="22"/>
          <w:szCs w:val="22"/>
        </w:rPr>
        <w:t xml:space="preserve"> całkowitą</w:t>
      </w:r>
      <w:r w:rsidR="008B368A">
        <w:rPr>
          <w:rFonts w:asciiTheme="minorHAnsi" w:hAnsiTheme="minorHAnsi" w:cstheme="minorHAnsi"/>
          <w:sz w:val="22"/>
          <w:szCs w:val="22"/>
        </w:rPr>
        <w:t>: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                                                                       </w:t>
      </w:r>
      <w:r w:rsidR="00B60113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</w:p>
    <w:p w14:paraId="124EE888" w14:textId="466EBE35" w:rsidR="0015465B" w:rsidRPr="0015465B" w:rsidRDefault="0015465B" w:rsidP="0015465B">
      <w:pPr>
        <w:pStyle w:val="Tekstpodstawowy"/>
        <w:spacing w:line="276" w:lineRule="auto"/>
        <w:ind w:left="-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…………………….</w:t>
      </w:r>
      <w:r w:rsidR="000B24D7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zł brutto (słownie: 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.………….… zł brutto), </w:t>
      </w:r>
      <w:r w:rsidR="002A604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</w:t>
      </w:r>
    </w:p>
    <w:p w14:paraId="45BEC532" w14:textId="75EEB17B" w:rsidR="00694007" w:rsidRDefault="007C4A9D" w:rsidP="00694007">
      <w:pPr>
        <w:pStyle w:val="Tekstpodstawowy"/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</w:t>
      </w:r>
      <w:r w:rsidR="000B24D7">
        <w:rPr>
          <w:rFonts w:ascii="Calibri" w:eastAsia="Calibri" w:hAnsi="Calibri" w:cs="Calibri"/>
          <w:bCs/>
          <w:sz w:val="22"/>
          <w:szCs w:val="22"/>
          <w:lang w:bidi="ar"/>
        </w:rPr>
        <w:t>…….……………….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zł </w:t>
      </w: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netto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(słownie: ……………………..……………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……………………………………………………….. </w:t>
      </w:r>
      <w:r w:rsidR="000B24D7">
        <w:rPr>
          <w:rFonts w:ascii="Calibri" w:eastAsia="Calibri" w:hAnsi="Calibri" w:cs="Calibri"/>
          <w:bCs/>
          <w:sz w:val="22"/>
          <w:szCs w:val="22"/>
          <w:lang w:bidi="ar"/>
        </w:rPr>
        <w:t>zł netto),</w:t>
      </w:r>
    </w:p>
    <w:p w14:paraId="3ACB887F" w14:textId="4BBC6E7F" w:rsidR="00694007" w:rsidRDefault="00A537D5" w:rsidP="00694007">
      <w:pPr>
        <w:pStyle w:val="Tekstpodstawowy"/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w tym VAT: ………………..………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(słownie: ..………………………………</w:t>
      </w:r>
      <w:r w:rsidR="00F161CF">
        <w:rPr>
          <w:rFonts w:ascii="Calibri" w:eastAsia="Calibri" w:hAnsi="Calibri" w:cs="Calibri"/>
          <w:bCs/>
          <w:sz w:val="22"/>
          <w:szCs w:val="22"/>
          <w:lang w:bidi="ar"/>
        </w:rPr>
        <w:t>…….</w:t>
      </w:r>
      <w:bookmarkStart w:id="1" w:name="_GoBack"/>
      <w:bookmarkEnd w:id="1"/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..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zł)</w:t>
      </w:r>
    </w:p>
    <w:p w14:paraId="324D9AC8" w14:textId="45DF1411" w:rsidR="000B24D7" w:rsidRPr="00F161CF" w:rsidRDefault="000B24D7" w:rsidP="00694007">
      <w:pPr>
        <w:pStyle w:val="Tekstpodstawowy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F161CF">
        <w:rPr>
          <w:rFonts w:ascii="Calibri" w:eastAsia="Calibri" w:hAnsi="Calibri" w:cs="Calibri"/>
          <w:bCs/>
          <w:sz w:val="22"/>
          <w:szCs w:val="22"/>
          <w:lang w:bidi="ar"/>
        </w:rPr>
        <w:t>Cena za realizację jednego modułu (25% wartości całkowitej oferty):</w:t>
      </w:r>
    </w:p>
    <w:p w14:paraId="39ABE930" w14:textId="77777777" w:rsidR="00694007" w:rsidRDefault="00A537D5" w:rsidP="00694007">
      <w:pPr>
        <w:pStyle w:val="Tekstpodstawowy"/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1) netto ………………………………. 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…………………………….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zł netto), </w:t>
      </w:r>
    </w:p>
    <w:p w14:paraId="54455775" w14:textId="2C079355" w:rsidR="00EF653A" w:rsidRPr="00B60113" w:rsidRDefault="00A537D5" w:rsidP="00694007">
      <w:pPr>
        <w:pStyle w:val="Tekstpodstawowy"/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2) brutto 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…………………………..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zł brutto)</w:t>
      </w:r>
    </w:p>
    <w:p w14:paraId="76006EFA" w14:textId="77777777" w:rsidR="00C65DFC" w:rsidRPr="008B368A" w:rsidRDefault="00C65DFC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F76406" w14:textId="393BF97B" w:rsidR="00702A41" w:rsidRDefault="009D54C5" w:rsidP="00F161CF">
      <w:pPr>
        <w:pStyle w:val="Akapitzlist"/>
        <w:numPr>
          <w:ilvl w:val="0"/>
          <w:numId w:val="3"/>
        </w:numPr>
        <w:spacing w:line="259" w:lineRule="auto"/>
        <w:ind w:left="-283" w:firstLine="0"/>
        <w:jc w:val="both"/>
        <w:rPr>
          <w:rFonts w:asciiTheme="minorHAnsi" w:eastAsia="Calibri" w:hAnsiTheme="minorHAnsi"/>
          <w:b/>
          <w:i/>
          <w:sz w:val="22"/>
          <w:szCs w:val="22"/>
        </w:rPr>
      </w:pP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Oświadczam, że cena oferty została sporządzona 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 xml:space="preserve">z uwzględnieniem wszystkich kosztów przedmiotu zamówienia, posiadaną wiedzą 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>i doświadczenie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>m związanym z wykonywaniem przedmiotu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 zamówienia.</w:t>
      </w:r>
    </w:p>
    <w:p w14:paraId="662D2637" w14:textId="77777777" w:rsid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1FBD1D18" w14:textId="7F5BAA54" w:rsidR="00702A41" w:rsidRPr="00702A41" w:rsidRDefault="009D54C5" w:rsidP="00F161CF">
      <w:pPr>
        <w:pStyle w:val="Akapitzlist"/>
        <w:numPr>
          <w:ilvl w:val="0"/>
          <w:numId w:val="3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>Termin realizacji zamówienia</w:t>
      </w:r>
      <w:r w:rsidR="00C65DFC" w:rsidRPr="00702A41">
        <w:rPr>
          <w:rFonts w:ascii="Calibri" w:hAnsi="Calibri"/>
          <w:sz w:val="22"/>
          <w:szCs w:val="22"/>
        </w:rPr>
        <w:t xml:space="preserve"> </w:t>
      </w:r>
      <w:r w:rsidRPr="00702A41">
        <w:rPr>
          <w:rFonts w:ascii="Calibri" w:hAnsi="Calibri"/>
          <w:sz w:val="22"/>
          <w:szCs w:val="22"/>
        </w:rPr>
        <w:t>:………………………………</w:t>
      </w:r>
      <w:r w:rsidR="00113FA2" w:rsidRPr="00702A41">
        <w:rPr>
          <w:rFonts w:ascii="Calibri" w:hAnsi="Calibri"/>
          <w:sz w:val="22"/>
          <w:szCs w:val="22"/>
        </w:rPr>
        <w:t>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</w:t>
      </w:r>
      <w:r w:rsidR="00113FA2" w:rsidRPr="00702A41">
        <w:rPr>
          <w:rFonts w:ascii="Calibri" w:hAnsi="Calibri"/>
          <w:sz w:val="22"/>
          <w:szCs w:val="22"/>
        </w:rPr>
        <w:t>……</w:t>
      </w:r>
    </w:p>
    <w:p w14:paraId="3B0C0FD2" w14:textId="7230B6C4" w:rsidR="00702A41" w:rsidRPr="00702A41" w:rsidRDefault="00C65DFC" w:rsidP="00F161CF">
      <w:pPr>
        <w:pStyle w:val="Akapitzlist"/>
        <w:numPr>
          <w:ilvl w:val="0"/>
          <w:numId w:val="3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Forma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</w:t>
      </w:r>
      <w:r w:rsidR="00CF1B1D">
        <w:rPr>
          <w:rFonts w:ascii="Calibri" w:hAnsi="Calibri"/>
          <w:sz w:val="22"/>
          <w:szCs w:val="22"/>
        </w:rPr>
        <w:t>…</w:t>
      </w:r>
      <w:r w:rsidR="002A604D">
        <w:rPr>
          <w:rFonts w:ascii="Calibri" w:hAnsi="Calibri"/>
          <w:sz w:val="22"/>
          <w:szCs w:val="22"/>
        </w:rPr>
        <w:t>.</w:t>
      </w:r>
    </w:p>
    <w:p w14:paraId="309B2BCD" w14:textId="79D16C32" w:rsidR="00702A41" w:rsidRPr="00702A41" w:rsidRDefault="00C65DFC" w:rsidP="00F161CF">
      <w:pPr>
        <w:pStyle w:val="Akapitzlist"/>
        <w:numPr>
          <w:ilvl w:val="0"/>
          <w:numId w:val="3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Miejsce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</w:t>
      </w:r>
      <w:r w:rsidR="002A604D">
        <w:rPr>
          <w:rFonts w:ascii="Calibri" w:hAnsi="Calibri"/>
          <w:sz w:val="22"/>
          <w:szCs w:val="22"/>
        </w:rPr>
        <w:t>..</w:t>
      </w:r>
    </w:p>
    <w:p w14:paraId="545985B1" w14:textId="77777777" w:rsidR="00702A41" w:rsidRPr="00702A41" w:rsidRDefault="00C65DFC" w:rsidP="00F161CF">
      <w:pPr>
        <w:pStyle w:val="Akapitzlist"/>
        <w:numPr>
          <w:ilvl w:val="0"/>
          <w:numId w:val="3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Liczba godzin </w:t>
      </w:r>
      <w:r w:rsidR="00EC5899" w:rsidRPr="00702A41">
        <w:rPr>
          <w:rFonts w:ascii="Calibri" w:hAnsi="Calibri"/>
          <w:sz w:val="22"/>
          <w:szCs w:val="22"/>
        </w:rPr>
        <w:t>szkoleniowych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……………………………….</w:t>
      </w:r>
    </w:p>
    <w:p w14:paraId="5D6B0021" w14:textId="77777777" w:rsidR="00702A41" w:rsidRP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i/>
          <w:sz w:val="22"/>
          <w:szCs w:val="22"/>
        </w:rPr>
      </w:pPr>
    </w:p>
    <w:p w14:paraId="1240001F" w14:textId="6D9DA896" w:rsidR="009D54C5" w:rsidRPr="00702A41" w:rsidRDefault="009D54C5" w:rsidP="00F161CF">
      <w:pPr>
        <w:pStyle w:val="Akapitzlist"/>
        <w:numPr>
          <w:ilvl w:val="0"/>
          <w:numId w:val="3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  <w:lang w:eastAsia="ar-SA"/>
        </w:rPr>
        <w:t>Oświadczam, że wybór mojej oferty</w:t>
      </w:r>
      <w:r w:rsidRPr="009D54C5">
        <w:rPr>
          <w:vertAlign w:val="superscript"/>
          <w:lang w:eastAsia="ar-SA"/>
        </w:rPr>
        <w:footnoteReference w:id="1"/>
      </w:r>
      <w:r w:rsidRPr="00702A41">
        <w:rPr>
          <w:rFonts w:ascii="Calibri" w:hAnsi="Calibri"/>
          <w:sz w:val="22"/>
          <w:szCs w:val="22"/>
          <w:lang w:eastAsia="ar-SA"/>
        </w:rPr>
        <w:t>:</w:t>
      </w:r>
    </w:p>
    <w:p w14:paraId="3C51615B" w14:textId="77777777" w:rsidR="009D54C5" w:rsidRPr="009D54C5" w:rsidRDefault="009D54C5" w:rsidP="001E745E">
      <w:pPr>
        <w:suppressAutoHyphens/>
        <w:spacing w:before="120" w:after="120"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t xml:space="preserve">   nie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Zamawiającego obowiązku podatkowego.</w:t>
      </w:r>
    </w:p>
    <w:p w14:paraId="459ECECB" w14:textId="2C9F4BE0" w:rsidR="00702A41" w:rsidRDefault="009D54C5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lang w:eastAsia="ar-SA"/>
        </w:rPr>
        <w:t xml:space="preserve"> </w:t>
      </w:r>
      <w:r w:rsidR="002A604D">
        <w:rPr>
          <w:rFonts w:ascii="Calibri" w:hAnsi="Calibri"/>
          <w:sz w:val="22"/>
          <w:szCs w:val="22"/>
          <w:lang w:eastAsia="ar-SA"/>
        </w:rPr>
        <w:t xml:space="preserve"> 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</w:t>
      </w:r>
      <w:r w:rsidR="001E745E">
        <w:rPr>
          <w:rFonts w:ascii="Calibri" w:hAnsi="Calibri"/>
          <w:sz w:val="22"/>
          <w:szCs w:val="22"/>
          <w:lang w:eastAsia="ar-SA"/>
        </w:rPr>
        <w:t>wiającego obowiązku podatkowego.</w:t>
      </w:r>
    </w:p>
    <w:p w14:paraId="31F57F4E" w14:textId="77777777" w:rsidR="00702A41" w:rsidRDefault="00702A41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</w:p>
    <w:p w14:paraId="6E015676" w14:textId="050A6160" w:rsidR="00702A41" w:rsidRPr="00702A41" w:rsidRDefault="009D54C5" w:rsidP="00F161CF">
      <w:pPr>
        <w:pStyle w:val="Akapitzlist"/>
        <w:numPr>
          <w:ilvl w:val="0"/>
          <w:numId w:val="3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uważam się zw</w:t>
      </w:r>
      <w:r w:rsidR="001E745E" w:rsidRPr="00702A41">
        <w:rPr>
          <w:rFonts w:ascii="Calibri" w:eastAsia="Calibri" w:hAnsi="Calibri"/>
          <w:sz w:val="22"/>
          <w:szCs w:val="22"/>
        </w:rPr>
        <w:t xml:space="preserve">iązany ofertą przez okres </w:t>
      </w:r>
      <w:r w:rsidR="002A604D">
        <w:rPr>
          <w:rFonts w:ascii="Calibri" w:eastAsia="Calibri" w:hAnsi="Calibri"/>
          <w:sz w:val="22"/>
          <w:szCs w:val="22"/>
        </w:rPr>
        <w:t>3</w:t>
      </w:r>
      <w:r w:rsidR="001B74C9" w:rsidRPr="00702A41">
        <w:rPr>
          <w:rFonts w:ascii="Calibri" w:eastAsia="Calibri" w:hAnsi="Calibri"/>
          <w:sz w:val="22"/>
          <w:szCs w:val="22"/>
        </w:rPr>
        <w:t>0</w:t>
      </w:r>
      <w:r w:rsidR="001E745E" w:rsidRPr="00702A41">
        <w:rPr>
          <w:rFonts w:ascii="Calibri" w:eastAsia="Calibri" w:hAnsi="Calibri"/>
          <w:sz w:val="22"/>
          <w:szCs w:val="22"/>
        </w:rPr>
        <w:t xml:space="preserve"> dni od dnia złożenia oferty.</w:t>
      </w:r>
    </w:p>
    <w:p w14:paraId="33CE981C" w14:textId="77777777" w:rsidR="00702A41" w:rsidRPr="00702A41" w:rsidRDefault="009D54C5" w:rsidP="00F161CF">
      <w:pPr>
        <w:pStyle w:val="Akapitzlist"/>
        <w:numPr>
          <w:ilvl w:val="0"/>
          <w:numId w:val="3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wypełniłem obowiązki informacyjne przewidziane w art. 13 lub art. 14 RODO</w:t>
      </w:r>
      <w:r w:rsidRPr="009D54C5">
        <w:rPr>
          <w:vertAlign w:val="superscript"/>
        </w:rPr>
        <w:footnoteReference w:id="2"/>
      </w:r>
      <w:r w:rsidRPr="00702A41">
        <w:rPr>
          <w:rFonts w:ascii="Calibri" w:eastAsia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9D54C5">
        <w:rPr>
          <w:vertAlign w:val="superscript"/>
        </w:rPr>
        <w:footnoteReference w:id="3"/>
      </w:r>
    </w:p>
    <w:p w14:paraId="1F321A23" w14:textId="77777777" w:rsidR="00702A41" w:rsidRPr="00702A41" w:rsidRDefault="001C3D4C" w:rsidP="00F161CF">
      <w:pPr>
        <w:pStyle w:val="Akapitzlist"/>
        <w:numPr>
          <w:ilvl w:val="0"/>
          <w:numId w:val="3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oferta spełnia wymogi wskazane w Zaproszeniu do złożenia oferty.</w:t>
      </w:r>
    </w:p>
    <w:p w14:paraId="64392527" w14:textId="1CD47FA8" w:rsidR="005975BA" w:rsidRPr="00702A41" w:rsidRDefault="009D54C5" w:rsidP="00F161CF">
      <w:pPr>
        <w:pStyle w:val="Akapitzlist"/>
        <w:numPr>
          <w:ilvl w:val="0"/>
          <w:numId w:val="3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Theme="minorHAnsi" w:eastAsia="Calibri" w:hAnsiTheme="minorHAnsi"/>
          <w:sz w:val="22"/>
          <w:szCs w:val="22"/>
        </w:rPr>
        <w:t>Wszelką korespondencję związaną z niniejszym postępowaniem należy kierować na:</w:t>
      </w:r>
    </w:p>
    <w:p w14:paraId="7F5328EC" w14:textId="77777777" w:rsidR="009D54C5" w:rsidRDefault="009D54C5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  <w:r w:rsidRPr="005975BA">
        <w:rPr>
          <w:rFonts w:asciiTheme="minorHAnsi" w:eastAsia="Calibri" w:hAnsiTheme="minorHAnsi"/>
          <w:sz w:val="22"/>
          <w:szCs w:val="22"/>
        </w:rPr>
        <w:t>Imię i nazwisko osoby upoważnionej do kontaktu ws. niniejszego zamówienia:</w:t>
      </w:r>
    </w:p>
    <w:p w14:paraId="4DCED8CB" w14:textId="77777777" w:rsidR="00D5589B" w:rsidRPr="005975BA" w:rsidRDefault="00D5589B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</w:p>
    <w:p w14:paraId="3455EB2F" w14:textId="26A11341" w:rsidR="009D54C5" w:rsidRPr="00702A41" w:rsidRDefault="009D54C5" w:rsidP="001E745E">
      <w:pPr>
        <w:spacing w:after="16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>.........</w:t>
      </w:r>
      <w:r w:rsidR="00702A41" w:rsidRPr="00702A41">
        <w:rPr>
          <w:rFonts w:ascii="Calibri" w:eastAsia="Calibri" w:hAnsi="Calibri" w:cs="Calibri"/>
          <w:sz w:val="22"/>
          <w:szCs w:val="22"/>
        </w:rPr>
        <w:t>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 xml:space="preserve">...........     </w:t>
      </w:r>
    </w:p>
    <w:p w14:paraId="5F2C30E1" w14:textId="77777777" w:rsidR="009D54C5" w:rsidRPr="00702A41" w:rsidRDefault="009D54C5" w:rsidP="001E745E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lastRenderedPageBreak/>
        <w:t>Osoba/osoby upoważnione do podpisania umowy:</w:t>
      </w:r>
    </w:p>
    <w:p w14:paraId="3D5C1A87" w14:textId="0D7C1271" w:rsidR="009D54C5" w:rsidRPr="00702A41" w:rsidRDefault="009D54C5" w:rsidP="001E745E">
      <w:pPr>
        <w:spacing w:after="16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</w:t>
      </w:r>
      <w:r w:rsidR="00702A41"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……………………………………………………………………………….</w:t>
      </w:r>
    </w:p>
    <w:p w14:paraId="11729160" w14:textId="77777777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 xml:space="preserve">Osoba/osoby odpowiedzialne ze strony Wykonawcy za prawidłową realizację umowy: </w:t>
      </w:r>
    </w:p>
    <w:p w14:paraId="733FCBAA" w14:textId="164EE123" w:rsidR="009D54C5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………………………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</w:t>
      </w:r>
      <w:r w:rsidRPr="00702A41">
        <w:rPr>
          <w:rFonts w:ascii="Calibri" w:eastAsia="Calibri" w:hAnsi="Calibri" w:cs="Calibri"/>
          <w:sz w:val="22"/>
          <w:szCs w:val="22"/>
        </w:rPr>
        <w:t>………., tel……………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…………..</w:t>
      </w:r>
      <w:r w:rsidRPr="00702A41">
        <w:rPr>
          <w:rFonts w:ascii="Calibri" w:eastAsia="Calibri" w:hAnsi="Calibri" w:cs="Calibri"/>
          <w:sz w:val="22"/>
          <w:szCs w:val="22"/>
        </w:rPr>
        <w:t>……….., e-mail:</w:t>
      </w:r>
      <w:r w:rsidR="00702A41" w:rsidRPr="00702A41">
        <w:rPr>
          <w:rFonts w:ascii="Calibri" w:eastAsia="Calibri" w:hAnsi="Calibri" w:cs="Calibri"/>
          <w:sz w:val="22"/>
          <w:szCs w:val="22"/>
        </w:rPr>
        <w:t xml:space="preserve"> </w:t>
      </w:r>
      <w:r w:rsidRPr="00702A41">
        <w:rPr>
          <w:rFonts w:ascii="Calibri" w:eastAsia="Calibri" w:hAnsi="Calibri" w:cs="Calibri"/>
          <w:sz w:val="22"/>
          <w:szCs w:val="22"/>
        </w:rPr>
        <w:t>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…………………………….</w:t>
      </w:r>
      <w:r w:rsidRPr="00702A41">
        <w:rPr>
          <w:rFonts w:ascii="Calibri" w:eastAsia="Calibri" w:hAnsi="Calibri" w:cs="Calibri"/>
          <w:sz w:val="22"/>
          <w:szCs w:val="22"/>
        </w:rPr>
        <w:t>………….</w:t>
      </w:r>
    </w:p>
    <w:p w14:paraId="7A5A1F61" w14:textId="77777777" w:rsidR="00D5589B" w:rsidRPr="00702A41" w:rsidRDefault="00D5589B" w:rsidP="001E745E">
      <w:pPr>
        <w:spacing w:before="240"/>
        <w:rPr>
          <w:rFonts w:ascii="Calibri" w:eastAsia="Calibri" w:hAnsi="Calibri" w:cs="Calibri"/>
          <w:sz w:val="22"/>
          <w:szCs w:val="22"/>
        </w:rPr>
      </w:pPr>
    </w:p>
    <w:p w14:paraId="71753702" w14:textId="77777777" w:rsidR="009D54C5" w:rsidRPr="00702A41" w:rsidRDefault="009D54C5" w:rsidP="001E745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38CC4A7A" w14:textId="6C6B8D89" w:rsidR="009D54C5" w:rsidRDefault="00702A41" w:rsidP="001E745E">
      <w:pPr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</w:t>
      </w:r>
      <w:r w:rsidR="009D54C5" w:rsidRPr="00702A41">
        <w:rPr>
          <w:rFonts w:ascii="Calibri" w:hAnsi="Calibri" w:cs="Calibri"/>
          <w:sz w:val="22"/>
          <w:szCs w:val="22"/>
        </w:rPr>
        <w:t>……………  (miejscowość), dnia  ……………………………… r.</w:t>
      </w:r>
    </w:p>
    <w:p w14:paraId="68A2A065" w14:textId="77777777" w:rsidR="00D5589B" w:rsidRPr="00702A41" w:rsidRDefault="00D5589B" w:rsidP="001E745E">
      <w:pPr>
        <w:rPr>
          <w:rFonts w:ascii="Calibri" w:hAnsi="Calibri" w:cs="Calibri"/>
          <w:sz w:val="22"/>
          <w:szCs w:val="22"/>
        </w:rPr>
      </w:pPr>
    </w:p>
    <w:p w14:paraId="105202D0" w14:textId="77777777" w:rsidR="00766222" w:rsidRDefault="00766222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B42C8F2" w14:textId="77777777" w:rsidR="00702A41" w:rsidRDefault="00702A41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E8F42E7" w14:textId="77777777" w:rsidR="00343543" w:rsidRPr="00702A41" w:rsidRDefault="00343543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542ACE5" w14:textId="77777777" w:rsidR="009D54C5" w:rsidRPr="00702A41" w:rsidRDefault="009D54C5" w:rsidP="001E745E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59EFA408" w14:textId="77777777" w:rsidR="009D54C5" w:rsidRPr="00702A41" w:rsidRDefault="009D54C5" w:rsidP="009D54C5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Podpis</w:t>
      </w:r>
    </w:p>
    <w:p w14:paraId="5974B4C0" w14:textId="77777777" w:rsidR="009D54C5" w:rsidRDefault="009D54C5" w:rsidP="009D54C5">
      <w:pPr>
        <w:spacing w:after="160" w:line="259" w:lineRule="auto"/>
        <w:jc w:val="right"/>
        <w:rPr>
          <w:rFonts w:eastAsia="Calibri"/>
          <w:sz w:val="24"/>
          <w:szCs w:val="18"/>
        </w:rPr>
      </w:pPr>
    </w:p>
    <w:p w14:paraId="6D470E87" w14:textId="209194A5" w:rsidR="005975BA" w:rsidRPr="00C14C8D" w:rsidRDefault="00D01B4D" w:rsidP="00C14C8D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Oświadczam</w:t>
      </w:r>
      <w:r w:rsidR="009D54C5">
        <w:rPr>
          <w:rFonts w:ascii="Calibri" w:eastAsia="Calibri" w:hAnsi="Calibri"/>
          <w:sz w:val="24"/>
          <w:szCs w:val="24"/>
        </w:rPr>
        <w:t>, ż</w:t>
      </w:r>
      <w:r>
        <w:rPr>
          <w:rFonts w:ascii="Calibri" w:eastAsia="Calibri" w:hAnsi="Calibri"/>
          <w:sz w:val="24"/>
          <w:szCs w:val="24"/>
        </w:rPr>
        <w:t>e nie zachodzą w stosunku do mnie</w:t>
      </w:r>
      <w:r w:rsidR="009D54C5">
        <w:rPr>
          <w:rFonts w:ascii="Calibri" w:eastAsia="Calibri" w:hAnsi="Calibri"/>
          <w:sz w:val="24"/>
          <w:szCs w:val="24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261A6D">
        <w:rPr>
          <w:rFonts w:ascii="Calibri" w:eastAsia="Calibri" w:hAnsi="Calibri"/>
          <w:sz w:val="24"/>
          <w:szCs w:val="24"/>
        </w:rPr>
        <w:t xml:space="preserve">2024 </w:t>
      </w:r>
      <w:r w:rsidR="009D54C5">
        <w:rPr>
          <w:rFonts w:ascii="Calibri" w:eastAsia="Calibri" w:hAnsi="Calibri"/>
          <w:sz w:val="24"/>
          <w:szCs w:val="24"/>
        </w:rPr>
        <w:t>poz. 5</w:t>
      </w:r>
      <w:r w:rsidR="00261A6D">
        <w:rPr>
          <w:rFonts w:ascii="Calibri" w:eastAsia="Calibri" w:hAnsi="Calibri"/>
          <w:sz w:val="24"/>
          <w:szCs w:val="24"/>
        </w:rPr>
        <w:t>07</w:t>
      </w:r>
      <w:r w:rsidR="009D54C5">
        <w:rPr>
          <w:rFonts w:ascii="Calibri" w:eastAsia="Calibri" w:hAnsi="Calibri"/>
          <w:sz w:val="24"/>
          <w:szCs w:val="24"/>
        </w:rPr>
        <w:t>).</w:t>
      </w:r>
    </w:p>
    <w:p w14:paraId="46C9D6F8" w14:textId="77777777" w:rsidR="00702A41" w:rsidRDefault="00702A41" w:rsidP="00F161CF">
      <w:pPr>
        <w:rPr>
          <w:rFonts w:asciiTheme="minorHAnsi" w:hAnsiTheme="minorHAnsi"/>
          <w:b/>
          <w:sz w:val="22"/>
          <w:szCs w:val="22"/>
        </w:rPr>
      </w:pPr>
    </w:p>
    <w:p w14:paraId="29B505F7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50E3D79" w14:textId="1BA29C55" w:rsid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  <w:r w:rsidRPr="009D54C5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14:paraId="5E590327" w14:textId="77777777" w:rsidR="009D54C5" w:rsidRP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DAD1DA" w14:textId="09A35C20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</w:t>
      </w:r>
      <w:r w:rsidR="00043427">
        <w:rPr>
          <w:rFonts w:asciiTheme="minorHAnsi" w:hAnsiTheme="minorHAnsi"/>
          <w:sz w:val="22"/>
          <w:szCs w:val="22"/>
        </w:rPr>
        <w:t xml:space="preserve">                </w:t>
      </w:r>
      <w:r w:rsidRPr="009D54C5">
        <w:rPr>
          <w:rFonts w:asciiTheme="minorHAnsi" w:hAnsiTheme="minorHAnsi"/>
          <w:sz w:val="22"/>
          <w:szCs w:val="22"/>
        </w:rPr>
        <w:t>z prawdą oraz  zostały przedstawione z pełną świadomością konsekwencji wprowadzenia Zamawiającego w błąd przy przedstawianiu informacji.</w:t>
      </w:r>
    </w:p>
    <w:p w14:paraId="40B15423" w14:textId="77777777" w:rsid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7CCE513E" w14:textId="77777777" w:rsidR="00007ED1" w:rsidRDefault="00007ED1" w:rsidP="009D54C5">
      <w:pPr>
        <w:jc w:val="both"/>
        <w:rPr>
          <w:rFonts w:asciiTheme="minorHAnsi" w:hAnsiTheme="minorHAnsi"/>
          <w:sz w:val="22"/>
          <w:szCs w:val="22"/>
        </w:rPr>
      </w:pPr>
    </w:p>
    <w:p w14:paraId="6DF5A88A" w14:textId="77777777" w:rsidR="00B57C74" w:rsidRDefault="00B57C74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44FB092" w14:textId="77777777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0357D07" w14:textId="4BD8CBF3" w:rsidR="009D54C5" w:rsidRPr="009D54C5" w:rsidRDefault="009D54C5" w:rsidP="009D54C5">
      <w:pPr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</w:t>
      </w:r>
      <w:r w:rsidR="00702A41">
        <w:rPr>
          <w:rFonts w:asciiTheme="minorHAnsi" w:hAnsiTheme="minorHAnsi"/>
          <w:sz w:val="22"/>
          <w:szCs w:val="22"/>
        </w:rPr>
        <w:t>……………..</w:t>
      </w:r>
      <w:r w:rsidRPr="009D54C5">
        <w:rPr>
          <w:rFonts w:asciiTheme="minorHAnsi" w:hAnsiTheme="minorHAnsi"/>
          <w:sz w:val="22"/>
          <w:szCs w:val="22"/>
        </w:rPr>
        <w:t>……  (miejscowość), dnia  ……………………………… r.</w:t>
      </w:r>
    </w:p>
    <w:p w14:paraId="5F8F4041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585EF8D3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5C90E0F" w14:textId="77777777" w:rsidR="002E42F8" w:rsidRDefault="002E42F8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F0A1A8F" w14:textId="15A0E431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…………………………………………</w:t>
      </w:r>
    </w:p>
    <w:p w14:paraId="61A9AF73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Podpis</w:t>
      </w:r>
    </w:p>
    <w:p w14:paraId="45BCAC4A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722A60BB" w14:textId="77777777" w:rsidR="009D54C5" w:rsidRDefault="009D54C5" w:rsidP="009D54C5">
      <w:pPr>
        <w:jc w:val="right"/>
      </w:pPr>
    </w:p>
    <w:p w14:paraId="5ECDDB92" w14:textId="77777777" w:rsidR="009D54C5" w:rsidRDefault="009D54C5" w:rsidP="009D54C5">
      <w:pPr>
        <w:jc w:val="right"/>
      </w:pPr>
    </w:p>
    <w:p w14:paraId="1A6D50C6" w14:textId="77777777" w:rsidR="009D54C5" w:rsidRPr="00380151" w:rsidRDefault="009D54C5" w:rsidP="009D54C5">
      <w:pPr>
        <w:rPr>
          <w:rFonts w:asciiTheme="minorHAnsi" w:hAnsiTheme="minorHAnsi"/>
          <w:b/>
          <w:bCs/>
          <w:i/>
          <w:iCs/>
          <w:sz w:val="22"/>
        </w:rPr>
      </w:pPr>
      <w:r w:rsidRPr="00380151">
        <w:rPr>
          <w:rFonts w:asciiTheme="minorHAnsi" w:hAnsiTheme="minorHAnsi"/>
          <w:b/>
          <w:bCs/>
          <w:i/>
          <w:iCs/>
          <w:sz w:val="22"/>
        </w:rPr>
        <w:t>Załączono:</w:t>
      </w:r>
    </w:p>
    <w:p w14:paraId="6EC08282" w14:textId="77777777" w:rsidR="009D54C5" w:rsidRDefault="009D54C5" w:rsidP="009D54C5">
      <w:pPr>
        <w:pStyle w:val="Akapitzlist"/>
        <w:ind w:left="360"/>
        <w:rPr>
          <w:rFonts w:ascii="Calibri" w:hAnsi="Calibri"/>
        </w:rPr>
      </w:pPr>
    </w:p>
    <w:p w14:paraId="6A5BB979" w14:textId="2293FBEC" w:rsidR="00380151" w:rsidRPr="00380151" w:rsidRDefault="00380151" w:rsidP="00F161CF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Program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5BE747B9" w14:textId="63C821C8" w:rsidR="00380151" w:rsidRDefault="005975BA" w:rsidP="00F161CF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Proponowany harmonogram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6E06836C" w14:textId="0D14D57B" w:rsidR="00343543" w:rsidRPr="005975BA" w:rsidRDefault="00343543" w:rsidP="00F161CF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Wzór </w:t>
      </w:r>
      <w:r w:rsidR="00D5589B">
        <w:rPr>
          <w:rFonts w:asciiTheme="minorHAnsi" w:hAnsiTheme="minorHAnsi"/>
          <w:bCs/>
          <w:sz w:val="22"/>
        </w:rPr>
        <w:t>certyfikatu</w:t>
      </w:r>
      <w:r>
        <w:rPr>
          <w:rFonts w:asciiTheme="minorHAnsi" w:hAnsiTheme="minorHAnsi"/>
          <w:bCs/>
          <w:sz w:val="22"/>
        </w:rPr>
        <w:t>, któr</w:t>
      </w:r>
      <w:r w:rsidR="002E42F8">
        <w:rPr>
          <w:rFonts w:asciiTheme="minorHAnsi" w:hAnsiTheme="minorHAnsi"/>
          <w:bCs/>
          <w:sz w:val="22"/>
        </w:rPr>
        <w:t>y</w:t>
      </w:r>
      <w:r>
        <w:rPr>
          <w:rFonts w:asciiTheme="minorHAnsi" w:hAnsiTheme="minorHAnsi"/>
          <w:bCs/>
          <w:sz w:val="22"/>
        </w:rPr>
        <w:t xml:space="preserve"> otrzyma uczestnik po zakończonym </w:t>
      </w:r>
      <w:r w:rsidR="002A604D">
        <w:rPr>
          <w:rFonts w:asciiTheme="minorHAnsi" w:hAnsiTheme="minorHAnsi"/>
          <w:bCs/>
          <w:sz w:val="22"/>
        </w:rPr>
        <w:t>szkoleniu</w:t>
      </w:r>
    </w:p>
    <w:p w14:paraId="52B76C35" w14:textId="77777777" w:rsidR="00380151" w:rsidRPr="00380151" w:rsidRDefault="00380151" w:rsidP="00F161CF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spełnieniu warunków - Załącznik nr 2</w:t>
      </w:r>
    </w:p>
    <w:p w14:paraId="61BF0B96" w14:textId="77777777" w:rsidR="00380151" w:rsidRDefault="00380151" w:rsidP="00F161CF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braku powiązań osobowych i kapitałowych – Załącznik nr 3</w:t>
      </w:r>
    </w:p>
    <w:p w14:paraId="0497F9B0" w14:textId="1672373B" w:rsidR="00841A8A" w:rsidRPr="00380151" w:rsidRDefault="00841A8A" w:rsidP="00F161CF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Wykaz przeprowadzonych </w:t>
      </w:r>
      <w:r w:rsidR="002A604D">
        <w:rPr>
          <w:rFonts w:asciiTheme="minorHAnsi" w:hAnsiTheme="minorHAnsi"/>
          <w:bCs/>
          <w:sz w:val="22"/>
        </w:rPr>
        <w:t>szkoleń</w:t>
      </w:r>
      <w:r>
        <w:rPr>
          <w:rFonts w:asciiTheme="minorHAnsi" w:hAnsiTheme="minorHAnsi"/>
          <w:bCs/>
          <w:sz w:val="22"/>
        </w:rPr>
        <w:t xml:space="preserve"> – </w:t>
      </w:r>
      <w:r w:rsidR="001B74C9">
        <w:rPr>
          <w:rFonts w:asciiTheme="minorHAnsi" w:hAnsiTheme="minorHAnsi"/>
          <w:bCs/>
          <w:sz w:val="22"/>
        </w:rPr>
        <w:t>Z</w:t>
      </w:r>
      <w:r>
        <w:rPr>
          <w:rFonts w:asciiTheme="minorHAnsi" w:hAnsiTheme="minorHAnsi"/>
          <w:bCs/>
          <w:sz w:val="22"/>
        </w:rPr>
        <w:t>ałącznik nr 4</w:t>
      </w:r>
    </w:p>
    <w:p w14:paraId="792C6DA1" w14:textId="6FC71BB4" w:rsidR="00380151" w:rsidRPr="00380151" w:rsidRDefault="00380151" w:rsidP="00F161CF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Wykaz osób </w:t>
      </w:r>
      <w:r w:rsidR="00841A8A">
        <w:rPr>
          <w:rFonts w:asciiTheme="minorHAnsi" w:hAnsiTheme="minorHAnsi"/>
          <w:bCs/>
          <w:sz w:val="22"/>
        </w:rPr>
        <w:t xml:space="preserve">skierowanych do realizacji zamówienia </w:t>
      </w:r>
      <w:r w:rsidRPr="00380151">
        <w:rPr>
          <w:rFonts w:asciiTheme="minorHAnsi" w:hAnsiTheme="minorHAnsi"/>
          <w:bCs/>
          <w:sz w:val="22"/>
        </w:rPr>
        <w:t xml:space="preserve">– Załącznik nr </w:t>
      </w:r>
      <w:r w:rsidR="00841A8A">
        <w:rPr>
          <w:rFonts w:asciiTheme="minorHAnsi" w:hAnsiTheme="minorHAnsi"/>
          <w:bCs/>
          <w:sz w:val="22"/>
        </w:rPr>
        <w:t>5</w:t>
      </w:r>
    </w:p>
    <w:p w14:paraId="3B36F6BD" w14:textId="1E99AF8F" w:rsidR="00B57C74" w:rsidRPr="00F161CF" w:rsidRDefault="00380151" w:rsidP="00F161CF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Pełnomocnictwo – w przypadku gdy Wykonawcę reprezentuje Pełnomocnik</w:t>
      </w:r>
    </w:p>
    <w:sectPr w:rsidR="00B57C74" w:rsidRPr="00F161CF" w:rsidSect="001E74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6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0B6BF" w14:textId="77777777" w:rsidR="00961A27" w:rsidRDefault="00961A27" w:rsidP="00392B38">
      <w:r>
        <w:separator/>
      </w:r>
    </w:p>
  </w:endnote>
  <w:endnote w:type="continuationSeparator" w:id="0">
    <w:p w14:paraId="2F066D52" w14:textId="77777777" w:rsidR="00961A27" w:rsidRDefault="00961A27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5672A" w14:textId="77777777" w:rsidR="001A74C1" w:rsidRDefault="006005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9394AC" w14:textId="77777777"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160D6" w14:textId="77777777" w:rsidR="001A74C1" w:rsidRPr="00F37B45" w:rsidRDefault="001A74C1">
    <w:pPr>
      <w:pStyle w:val="Stopka"/>
      <w:jc w:val="right"/>
      <w:rPr>
        <w:rFonts w:ascii="Calibri" w:hAnsi="Calibri" w:cs="Calibri"/>
      </w:rPr>
    </w:pPr>
  </w:p>
  <w:p w14:paraId="2B6CB075" w14:textId="77777777"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D41E2" w14:textId="77777777"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C0D6E" w14:textId="77777777" w:rsidR="00961A27" w:rsidRDefault="00961A27" w:rsidP="00392B38">
      <w:r>
        <w:separator/>
      </w:r>
    </w:p>
  </w:footnote>
  <w:footnote w:type="continuationSeparator" w:id="0">
    <w:p w14:paraId="702F41B6" w14:textId="77777777" w:rsidR="00961A27" w:rsidRDefault="00961A27" w:rsidP="00392B38">
      <w:r>
        <w:continuationSeparator/>
      </w:r>
    </w:p>
  </w:footnote>
  <w:footnote w:id="1">
    <w:p w14:paraId="665D6B96" w14:textId="6F648C95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Jeżeli złożono ofertę, której wybór prowadziłby do powstania u zamawiającego obowiązku podatkowego, zgodnie z przepisami o podatku od towarów i usług, zamawiający w celu oceny takiej oferty dolicza do przedstawionej w niej ceny podatek od towarów i usług, który miałby obowiązek rozliczyć zgodnie z tymi przepisami.</w:t>
      </w:r>
    </w:p>
  </w:footnote>
  <w:footnote w:id="2">
    <w:p w14:paraId="28F54A1C" w14:textId="77777777" w:rsidR="009D54C5" w:rsidRDefault="009D54C5" w:rsidP="009D54C5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528EE3C" w14:textId="77777777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E14C3" w14:textId="77777777" w:rsidR="001A74C1" w:rsidRDefault="0060056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F82E3" w14:textId="77777777"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AFCDA" w14:textId="77777777" w:rsidR="001A74C1" w:rsidRPr="00C40651" w:rsidRDefault="001A74C1" w:rsidP="00C40651">
    <w:pPr>
      <w:pStyle w:val="Nagwek"/>
      <w:jc w:val="right"/>
      <w:rPr>
        <w:rFonts w:ascii="Calibri" w:hAnsi="Calibri" w:cs="Calibri"/>
        <w:sz w:val="16"/>
        <w:szCs w:val="16"/>
      </w:rPr>
    </w:pPr>
  </w:p>
  <w:p w14:paraId="61E31E85" w14:textId="77777777" w:rsidR="009D54C5" w:rsidRPr="00DD4C23" w:rsidRDefault="009D54C5" w:rsidP="009D54C5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C74">
      <w:rPr>
        <w:rFonts w:ascii="Calibri" w:hAnsi="Calibri" w:cs="Calibri"/>
      </w:rPr>
      <w:t>1</w:t>
    </w:r>
    <w:r>
      <w:rPr>
        <w:rFonts w:ascii="Calibri" w:hAnsi="Calibri" w:cs="Calibri"/>
      </w:rPr>
      <w:t xml:space="preserve"> do zaproszenia do złożenia oferty w trybie zapytania ofertowego</w:t>
    </w:r>
  </w:p>
  <w:p w14:paraId="6116C0BC" w14:textId="77777777" w:rsidR="001A74C1" w:rsidRDefault="00B57C74" w:rsidP="00B57C74">
    <w:pPr>
      <w:pStyle w:val="Nagwek"/>
      <w:tabs>
        <w:tab w:val="clear" w:pos="4536"/>
        <w:tab w:val="clear" w:pos="9072"/>
        <w:tab w:val="left" w:pos="849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271216602"/>
      <w:docPartObj>
        <w:docPartGallery w:val="Page Numbers (Top of Page)"/>
        <w:docPartUnique/>
      </w:docPartObj>
    </w:sdtPr>
    <w:sdtEndPr/>
    <w:sdtContent>
      <w:p w14:paraId="1E26A972" w14:textId="77777777" w:rsidR="001A74C1" w:rsidRPr="00C40651" w:rsidRDefault="009D54C5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3</w:t>
        </w:r>
      </w:p>
    </w:sdtContent>
  </w:sdt>
  <w:p w14:paraId="4C3F341C" w14:textId="77777777"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2FBEEAC4" w14:textId="77777777" w:rsidR="001A74C1" w:rsidRPr="00DD4C23" w:rsidRDefault="00714180" w:rsidP="00714180">
    <w:pPr>
      <w:pStyle w:val="Nagwek"/>
      <w:jc w:val="right"/>
      <w:rPr>
        <w:rFonts w:ascii="Calibri" w:hAnsi="Calibri" w:cs="Calibri"/>
      </w:rPr>
    </w:pPr>
    <w:r>
      <w:rPr>
        <w:rFonts w:cstheme="minorHAnsi"/>
      </w:rPr>
      <w:t>Załącznik nr 1 Formularz ofertowy do Zaproszenia do złożenia oferty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B97FB6"/>
    <w:multiLevelType w:val="hybridMultilevel"/>
    <w:tmpl w:val="565C6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1199E"/>
    <w:multiLevelType w:val="hybridMultilevel"/>
    <w:tmpl w:val="6B02C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063E8"/>
    <w:multiLevelType w:val="hybridMultilevel"/>
    <w:tmpl w:val="FB4ADBCC"/>
    <w:lvl w:ilvl="0" w:tplc="CD6415E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F13E39"/>
    <w:multiLevelType w:val="hybridMultilevel"/>
    <w:tmpl w:val="CB86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4B63FB"/>
    <w:multiLevelType w:val="hybridMultilevel"/>
    <w:tmpl w:val="BEB4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0B"/>
    <w:rsid w:val="000017C3"/>
    <w:rsid w:val="000072D0"/>
    <w:rsid w:val="00007ED1"/>
    <w:rsid w:val="00012B51"/>
    <w:rsid w:val="00014B48"/>
    <w:rsid w:val="000233AA"/>
    <w:rsid w:val="00025D8C"/>
    <w:rsid w:val="0003104B"/>
    <w:rsid w:val="00034701"/>
    <w:rsid w:val="00043427"/>
    <w:rsid w:val="000518E7"/>
    <w:rsid w:val="00057C5A"/>
    <w:rsid w:val="000609DA"/>
    <w:rsid w:val="0006194C"/>
    <w:rsid w:val="00083193"/>
    <w:rsid w:val="000868EF"/>
    <w:rsid w:val="0008728B"/>
    <w:rsid w:val="000A68DA"/>
    <w:rsid w:val="000B24D7"/>
    <w:rsid w:val="000D25BD"/>
    <w:rsid w:val="000E0289"/>
    <w:rsid w:val="000E563C"/>
    <w:rsid w:val="000F1CD2"/>
    <w:rsid w:val="000F2390"/>
    <w:rsid w:val="001027E4"/>
    <w:rsid w:val="00113E75"/>
    <w:rsid w:val="00113FA2"/>
    <w:rsid w:val="00120331"/>
    <w:rsid w:val="00123657"/>
    <w:rsid w:val="0012467D"/>
    <w:rsid w:val="001248D6"/>
    <w:rsid w:val="0012564C"/>
    <w:rsid w:val="00125D00"/>
    <w:rsid w:val="0012638D"/>
    <w:rsid w:val="00132BFC"/>
    <w:rsid w:val="00137A69"/>
    <w:rsid w:val="00147E34"/>
    <w:rsid w:val="00151865"/>
    <w:rsid w:val="0015465B"/>
    <w:rsid w:val="00155A18"/>
    <w:rsid w:val="00160977"/>
    <w:rsid w:val="00172040"/>
    <w:rsid w:val="00173490"/>
    <w:rsid w:val="00177988"/>
    <w:rsid w:val="00181330"/>
    <w:rsid w:val="001902AA"/>
    <w:rsid w:val="0019070E"/>
    <w:rsid w:val="00190AD6"/>
    <w:rsid w:val="0019779F"/>
    <w:rsid w:val="001A5CAF"/>
    <w:rsid w:val="001A6453"/>
    <w:rsid w:val="001A74C1"/>
    <w:rsid w:val="001A78EC"/>
    <w:rsid w:val="001B0BC9"/>
    <w:rsid w:val="001B0FBC"/>
    <w:rsid w:val="001B6C46"/>
    <w:rsid w:val="001B74C9"/>
    <w:rsid w:val="001C1584"/>
    <w:rsid w:val="001C1731"/>
    <w:rsid w:val="001C2F94"/>
    <w:rsid w:val="001C3227"/>
    <w:rsid w:val="001C3D4C"/>
    <w:rsid w:val="001D27C6"/>
    <w:rsid w:val="001E016C"/>
    <w:rsid w:val="001E2AD9"/>
    <w:rsid w:val="001E2CAE"/>
    <w:rsid w:val="001E6677"/>
    <w:rsid w:val="001E745E"/>
    <w:rsid w:val="001F2B19"/>
    <w:rsid w:val="001F3487"/>
    <w:rsid w:val="00200B07"/>
    <w:rsid w:val="00204A3F"/>
    <w:rsid w:val="00204BD1"/>
    <w:rsid w:val="0020597A"/>
    <w:rsid w:val="00211EB8"/>
    <w:rsid w:val="00211FF7"/>
    <w:rsid w:val="00225000"/>
    <w:rsid w:val="00225282"/>
    <w:rsid w:val="002268D6"/>
    <w:rsid w:val="002269D8"/>
    <w:rsid w:val="00227675"/>
    <w:rsid w:val="00234EF3"/>
    <w:rsid w:val="00235648"/>
    <w:rsid w:val="00236E9E"/>
    <w:rsid w:val="00236FF1"/>
    <w:rsid w:val="0024544F"/>
    <w:rsid w:val="00246DFB"/>
    <w:rsid w:val="00260383"/>
    <w:rsid w:val="00261A6D"/>
    <w:rsid w:val="002719E2"/>
    <w:rsid w:val="002746D6"/>
    <w:rsid w:val="00277F84"/>
    <w:rsid w:val="00281443"/>
    <w:rsid w:val="00282B1D"/>
    <w:rsid w:val="0028452A"/>
    <w:rsid w:val="00291FFA"/>
    <w:rsid w:val="002976A9"/>
    <w:rsid w:val="002A2F32"/>
    <w:rsid w:val="002A3913"/>
    <w:rsid w:val="002A57B5"/>
    <w:rsid w:val="002A604D"/>
    <w:rsid w:val="002B037E"/>
    <w:rsid w:val="002B38EE"/>
    <w:rsid w:val="002B71BE"/>
    <w:rsid w:val="002E12C8"/>
    <w:rsid w:val="002E2E33"/>
    <w:rsid w:val="002E42F8"/>
    <w:rsid w:val="002E645F"/>
    <w:rsid w:val="002E74D1"/>
    <w:rsid w:val="002F229C"/>
    <w:rsid w:val="002F6ABD"/>
    <w:rsid w:val="003234AB"/>
    <w:rsid w:val="00323F67"/>
    <w:rsid w:val="003244FE"/>
    <w:rsid w:val="00325354"/>
    <w:rsid w:val="00325C0A"/>
    <w:rsid w:val="00330780"/>
    <w:rsid w:val="003355BC"/>
    <w:rsid w:val="00336F68"/>
    <w:rsid w:val="00343543"/>
    <w:rsid w:val="0034775C"/>
    <w:rsid w:val="003529C5"/>
    <w:rsid w:val="00361452"/>
    <w:rsid w:val="00365133"/>
    <w:rsid w:val="00365E85"/>
    <w:rsid w:val="00366319"/>
    <w:rsid w:val="003667ED"/>
    <w:rsid w:val="00374C57"/>
    <w:rsid w:val="00377120"/>
    <w:rsid w:val="00380151"/>
    <w:rsid w:val="00380C5C"/>
    <w:rsid w:val="0038479C"/>
    <w:rsid w:val="00392835"/>
    <w:rsid w:val="00392B38"/>
    <w:rsid w:val="00397351"/>
    <w:rsid w:val="00397DAF"/>
    <w:rsid w:val="003A0174"/>
    <w:rsid w:val="003A1424"/>
    <w:rsid w:val="003A4849"/>
    <w:rsid w:val="003A4D01"/>
    <w:rsid w:val="003B05A8"/>
    <w:rsid w:val="003B40BC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11143"/>
    <w:rsid w:val="00414E94"/>
    <w:rsid w:val="00421F82"/>
    <w:rsid w:val="00425CED"/>
    <w:rsid w:val="00426B8F"/>
    <w:rsid w:val="00440916"/>
    <w:rsid w:val="00453DB1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7564"/>
    <w:rsid w:val="00480623"/>
    <w:rsid w:val="0048253A"/>
    <w:rsid w:val="00484213"/>
    <w:rsid w:val="004879FD"/>
    <w:rsid w:val="00493A93"/>
    <w:rsid w:val="0049733C"/>
    <w:rsid w:val="004A24A4"/>
    <w:rsid w:val="004A5C35"/>
    <w:rsid w:val="004A7DAD"/>
    <w:rsid w:val="004B6E5F"/>
    <w:rsid w:val="004C0BE5"/>
    <w:rsid w:val="004C3268"/>
    <w:rsid w:val="004C67EE"/>
    <w:rsid w:val="004C6B17"/>
    <w:rsid w:val="004C707A"/>
    <w:rsid w:val="004D10A2"/>
    <w:rsid w:val="004D2300"/>
    <w:rsid w:val="004E00D3"/>
    <w:rsid w:val="004E19E2"/>
    <w:rsid w:val="004E2E51"/>
    <w:rsid w:val="004E5619"/>
    <w:rsid w:val="004E6F0F"/>
    <w:rsid w:val="004F3F34"/>
    <w:rsid w:val="004F4169"/>
    <w:rsid w:val="004F5837"/>
    <w:rsid w:val="004F6A96"/>
    <w:rsid w:val="004F71DC"/>
    <w:rsid w:val="00504A19"/>
    <w:rsid w:val="00506189"/>
    <w:rsid w:val="0050691D"/>
    <w:rsid w:val="00510693"/>
    <w:rsid w:val="00512E60"/>
    <w:rsid w:val="00513663"/>
    <w:rsid w:val="00515D6C"/>
    <w:rsid w:val="00520C19"/>
    <w:rsid w:val="00520E7E"/>
    <w:rsid w:val="005232CA"/>
    <w:rsid w:val="00530AF6"/>
    <w:rsid w:val="00532A81"/>
    <w:rsid w:val="00536CB2"/>
    <w:rsid w:val="005379BF"/>
    <w:rsid w:val="00542D30"/>
    <w:rsid w:val="00547368"/>
    <w:rsid w:val="00562011"/>
    <w:rsid w:val="00567009"/>
    <w:rsid w:val="00570B3D"/>
    <w:rsid w:val="00575B15"/>
    <w:rsid w:val="00580174"/>
    <w:rsid w:val="005813CD"/>
    <w:rsid w:val="00582A40"/>
    <w:rsid w:val="00593E98"/>
    <w:rsid w:val="005975BA"/>
    <w:rsid w:val="005A06A3"/>
    <w:rsid w:val="005A539A"/>
    <w:rsid w:val="005A61A5"/>
    <w:rsid w:val="005B1404"/>
    <w:rsid w:val="005B5D89"/>
    <w:rsid w:val="005B7965"/>
    <w:rsid w:val="005C12CA"/>
    <w:rsid w:val="005C34A2"/>
    <w:rsid w:val="005C4597"/>
    <w:rsid w:val="005D48AE"/>
    <w:rsid w:val="005D7A62"/>
    <w:rsid w:val="005E060B"/>
    <w:rsid w:val="005E54A2"/>
    <w:rsid w:val="005F6618"/>
    <w:rsid w:val="00600568"/>
    <w:rsid w:val="00604CE9"/>
    <w:rsid w:val="00607F11"/>
    <w:rsid w:val="00613CBE"/>
    <w:rsid w:val="006142EA"/>
    <w:rsid w:val="0062154F"/>
    <w:rsid w:val="00625409"/>
    <w:rsid w:val="00630C7C"/>
    <w:rsid w:val="00630EF6"/>
    <w:rsid w:val="0063248C"/>
    <w:rsid w:val="00633973"/>
    <w:rsid w:val="006373E9"/>
    <w:rsid w:val="006418FD"/>
    <w:rsid w:val="00644C25"/>
    <w:rsid w:val="00645F77"/>
    <w:rsid w:val="0065133F"/>
    <w:rsid w:val="00651D7A"/>
    <w:rsid w:val="00655F6A"/>
    <w:rsid w:val="006603A7"/>
    <w:rsid w:val="00666615"/>
    <w:rsid w:val="00675FAC"/>
    <w:rsid w:val="00677B93"/>
    <w:rsid w:val="006868F4"/>
    <w:rsid w:val="0068715D"/>
    <w:rsid w:val="00694007"/>
    <w:rsid w:val="00694B02"/>
    <w:rsid w:val="006B1610"/>
    <w:rsid w:val="006B2428"/>
    <w:rsid w:val="006B53DD"/>
    <w:rsid w:val="006B7ABC"/>
    <w:rsid w:val="006C40C1"/>
    <w:rsid w:val="006C693D"/>
    <w:rsid w:val="006C793E"/>
    <w:rsid w:val="006D74C7"/>
    <w:rsid w:val="006E3253"/>
    <w:rsid w:val="006E4F92"/>
    <w:rsid w:val="006E52EA"/>
    <w:rsid w:val="006F32BF"/>
    <w:rsid w:val="006F4135"/>
    <w:rsid w:val="00702A41"/>
    <w:rsid w:val="00713E79"/>
    <w:rsid w:val="00714180"/>
    <w:rsid w:val="00717C98"/>
    <w:rsid w:val="00720237"/>
    <w:rsid w:val="007345D8"/>
    <w:rsid w:val="007361C2"/>
    <w:rsid w:val="00742837"/>
    <w:rsid w:val="0074464B"/>
    <w:rsid w:val="007502C1"/>
    <w:rsid w:val="007506C2"/>
    <w:rsid w:val="00754B45"/>
    <w:rsid w:val="00755DAF"/>
    <w:rsid w:val="007609C5"/>
    <w:rsid w:val="0076342B"/>
    <w:rsid w:val="00764E40"/>
    <w:rsid w:val="00766222"/>
    <w:rsid w:val="00772E60"/>
    <w:rsid w:val="00787B26"/>
    <w:rsid w:val="007915D7"/>
    <w:rsid w:val="007955E9"/>
    <w:rsid w:val="007A1F7B"/>
    <w:rsid w:val="007A4115"/>
    <w:rsid w:val="007B08A6"/>
    <w:rsid w:val="007B67C2"/>
    <w:rsid w:val="007C3B37"/>
    <w:rsid w:val="007C4A9D"/>
    <w:rsid w:val="007C6619"/>
    <w:rsid w:val="007D5283"/>
    <w:rsid w:val="007D5B13"/>
    <w:rsid w:val="007D744B"/>
    <w:rsid w:val="007E658A"/>
    <w:rsid w:val="007F2D19"/>
    <w:rsid w:val="007F62F3"/>
    <w:rsid w:val="007F63E7"/>
    <w:rsid w:val="007F7319"/>
    <w:rsid w:val="007F79B4"/>
    <w:rsid w:val="00805C2C"/>
    <w:rsid w:val="00811A8D"/>
    <w:rsid w:val="00813495"/>
    <w:rsid w:val="008208F6"/>
    <w:rsid w:val="00821A61"/>
    <w:rsid w:val="00822119"/>
    <w:rsid w:val="00830D0D"/>
    <w:rsid w:val="00831331"/>
    <w:rsid w:val="0083136A"/>
    <w:rsid w:val="008345E2"/>
    <w:rsid w:val="008403F2"/>
    <w:rsid w:val="00841A8A"/>
    <w:rsid w:val="0084641E"/>
    <w:rsid w:val="008507F2"/>
    <w:rsid w:val="00850AFF"/>
    <w:rsid w:val="008540A3"/>
    <w:rsid w:val="00855371"/>
    <w:rsid w:val="00857AF8"/>
    <w:rsid w:val="008624E2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0496"/>
    <w:rsid w:val="008B368A"/>
    <w:rsid w:val="008B72ED"/>
    <w:rsid w:val="008D13D1"/>
    <w:rsid w:val="008D540A"/>
    <w:rsid w:val="008E534C"/>
    <w:rsid w:val="008F1120"/>
    <w:rsid w:val="008F6A35"/>
    <w:rsid w:val="008F6F5B"/>
    <w:rsid w:val="00900284"/>
    <w:rsid w:val="00901210"/>
    <w:rsid w:val="0090356F"/>
    <w:rsid w:val="0090503E"/>
    <w:rsid w:val="00906A51"/>
    <w:rsid w:val="009150EB"/>
    <w:rsid w:val="00915CF0"/>
    <w:rsid w:val="009171C5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5797"/>
    <w:rsid w:val="009569A2"/>
    <w:rsid w:val="009572E0"/>
    <w:rsid w:val="00961A27"/>
    <w:rsid w:val="00965825"/>
    <w:rsid w:val="00987581"/>
    <w:rsid w:val="009B73B4"/>
    <w:rsid w:val="009C0945"/>
    <w:rsid w:val="009C1E76"/>
    <w:rsid w:val="009C320C"/>
    <w:rsid w:val="009C6EDD"/>
    <w:rsid w:val="009D54C5"/>
    <w:rsid w:val="009E1574"/>
    <w:rsid w:val="009F20DE"/>
    <w:rsid w:val="00A0006C"/>
    <w:rsid w:val="00A01AE0"/>
    <w:rsid w:val="00A02ADC"/>
    <w:rsid w:val="00A04EE5"/>
    <w:rsid w:val="00A06368"/>
    <w:rsid w:val="00A063FE"/>
    <w:rsid w:val="00A111DB"/>
    <w:rsid w:val="00A12713"/>
    <w:rsid w:val="00A14AF5"/>
    <w:rsid w:val="00A33480"/>
    <w:rsid w:val="00A537D5"/>
    <w:rsid w:val="00A56328"/>
    <w:rsid w:val="00A56522"/>
    <w:rsid w:val="00A617FD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3065"/>
    <w:rsid w:val="00AA3E3A"/>
    <w:rsid w:val="00AA4F8C"/>
    <w:rsid w:val="00AB55B4"/>
    <w:rsid w:val="00AB60DC"/>
    <w:rsid w:val="00AB682A"/>
    <w:rsid w:val="00AC1273"/>
    <w:rsid w:val="00AC62ED"/>
    <w:rsid w:val="00AE291F"/>
    <w:rsid w:val="00AF5181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5EF4"/>
    <w:rsid w:val="00B57534"/>
    <w:rsid w:val="00B57C74"/>
    <w:rsid w:val="00B60113"/>
    <w:rsid w:val="00B62831"/>
    <w:rsid w:val="00B63290"/>
    <w:rsid w:val="00B71A77"/>
    <w:rsid w:val="00B71DE8"/>
    <w:rsid w:val="00B71F92"/>
    <w:rsid w:val="00B7426F"/>
    <w:rsid w:val="00B77834"/>
    <w:rsid w:val="00B77DD1"/>
    <w:rsid w:val="00B8351A"/>
    <w:rsid w:val="00B84C34"/>
    <w:rsid w:val="00B912FC"/>
    <w:rsid w:val="00B91757"/>
    <w:rsid w:val="00B9661B"/>
    <w:rsid w:val="00BA4732"/>
    <w:rsid w:val="00BA5D25"/>
    <w:rsid w:val="00BC06B7"/>
    <w:rsid w:val="00BC1E0B"/>
    <w:rsid w:val="00BC2432"/>
    <w:rsid w:val="00BC2464"/>
    <w:rsid w:val="00BC64C4"/>
    <w:rsid w:val="00BC7434"/>
    <w:rsid w:val="00BD04D7"/>
    <w:rsid w:val="00BD1A27"/>
    <w:rsid w:val="00BD6768"/>
    <w:rsid w:val="00BE1C10"/>
    <w:rsid w:val="00BE22C3"/>
    <w:rsid w:val="00BE37CC"/>
    <w:rsid w:val="00BE68D7"/>
    <w:rsid w:val="00BF1E4D"/>
    <w:rsid w:val="00BF5706"/>
    <w:rsid w:val="00BF5A1B"/>
    <w:rsid w:val="00C00F8B"/>
    <w:rsid w:val="00C136CC"/>
    <w:rsid w:val="00C14C8D"/>
    <w:rsid w:val="00C237DC"/>
    <w:rsid w:val="00C30EC5"/>
    <w:rsid w:val="00C40651"/>
    <w:rsid w:val="00C5035B"/>
    <w:rsid w:val="00C524FA"/>
    <w:rsid w:val="00C61FAF"/>
    <w:rsid w:val="00C65DFC"/>
    <w:rsid w:val="00C81225"/>
    <w:rsid w:val="00C81880"/>
    <w:rsid w:val="00C82030"/>
    <w:rsid w:val="00C90BEA"/>
    <w:rsid w:val="00C94807"/>
    <w:rsid w:val="00C97426"/>
    <w:rsid w:val="00CA09FA"/>
    <w:rsid w:val="00CA24A7"/>
    <w:rsid w:val="00CA271A"/>
    <w:rsid w:val="00CA764F"/>
    <w:rsid w:val="00CA7A34"/>
    <w:rsid w:val="00CD1A7B"/>
    <w:rsid w:val="00CD239B"/>
    <w:rsid w:val="00CD5F51"/>
    <w:rsid w:val="00CD686A"/>
    <w:rsid w:val="00CD7756"/>
    <w:rsid w:val="00CF1B1D"/>
    <w:rsid w:val="00CF5E52"/>
    <w:rsid w:val="00D00E25"/>
    <w:rsid w:val="00D00FFE"/>
    <w:rsid w:val="00D01B4D"/>
    <w:rsid w:val="00D024C3"/>
    <w:rsid w:val="00D03FBA"/>
    <w:rsid w:val="00D10BD7"/>
    <w:rsid w:val="00D12C09"/>
    <w:rsid w:val="00D15670"/>
    <w:rsid w:val="00D15714"/>
    <w:rsid w:val="00D21DB2"/>
    <w:rsid w:val="00D22F56"/>
    <w:rsid w:val="00D24C75"/>
    <w:rsid w:val="00D25B3B"/>
    <w:rsid w:val="00D260B8"/>
    <w:rsid w:val="00D33B9D"/>
    <w:rsid w:val="00D436E3"/>
    <w:rsid w:val="00D43FF7"/>
    <w:rsid w:val="00D4593E"/>
    <w:rsid w:val="00D4763A"/>
    <w:rsid w:val="00D526D4"/>
    <w:rsid w:val="00D5589B"/>
    <w:rsid w:val="00D70D02"/>
    <w:rsid w:val="00D72684"/>
    <w:rsid w:val="00D74B8A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4C23"/>
    <w:rsid w:val="00DD62AE"/>
    <w:rsid w:val="00DE2B3C"/>
    <w:rsid w:val="00DE5724"/>
    <w:rsid w:val="00DF0130"/>
    <w:rsid w:val="00DF3BC5"/>
    <w:rsid w:val="00DF6515"/>
    <w:rsid w:val="00DF6896"/>
    <w:rsid w:val="00E06088"/>
    <w:rsid w:val="00E105D4"/>
    <w:rsid w:val="00E12324"/>
    <w:rsid w:val="00E1273C"/>
    <w:rsid w:val="00E13BED"/>
    <w:rsid w:val="00E16628"/>
    <w:rsid w:val="00E21887"/>
    <w:rsid w:val="00E21F5C"/>
    <w:rsid w:val="00E2249B"/>
    <w:rsid w:val="00E3313D"/>
    <w:rsid w:val="00E33F7E"/>
    <w:rsid w:val="00E37AFF"/>
    <w:rsid w:val="00E4228A"/>
    <w:rsid w:val="00E43814"/>
    <w:rsid w:val="00E442FD"/>
    <w:rsid w:val="00E47BA0"/>
    <w:rsid w:val="00E53A76"/>
    <w:rsid w:val="00E57DC3"/>
    <w:rsid w:val="00E6063C"/>
    <w:rsid w:val="00E609E4"/>
    <w:rsid w:val="00E65DAC"/>
    <w:rsid w:val="00E71158"/>
    <w:rsid w:val="00E72C81"/>
    <w:rsid w:val="00E73787"/>
    <w:rsid w:val="00E740D2"/>
    <w:rsid w:val="00E754D1"/>
    <w:rsid w:val="00E839E2"/>
    <w:rsid w:val="00E84122"/>
    <w:rsid w:val="00E85144"/>
    <w:rsid w:val="00E90CDE"/>
    <w:rsid w:val="00E91AA1"/>
    <w:rsid w:val="00E93E33"/>
    <w:rsid w:val="00EA2D90"/>
    <w:rsid w:val="00EA3812"/>
    <w:rsid w:val="00EA5ED3"/>
    <w:rsid w:val="00EA5FCB"/>
    <w:rsid w:val="00EA6CBA"/>
    <w:rsid w:val="00EA7671"/>
    <w:rsid w:val="00EB2A8A"/>
    <w:rsid w:val="00EB30B6"/>
    <w:rsid w:val="00EB7051"/>
    <w:rsid w:val="00EB7285"/>
    <w:rsid w:val="00EC0098"/>
    <w:rsid w:val="00EC5899"/>
    <w:rsid w:val="00ED2A93"/>
    <w:rsid w:val="00ED5E2A"/>
    <w:rsid w:val="00ED6BC3"/>
    <w:rsid w:val="00EE000D"/>
    <w:rsid w:val="00EE299A"/>
    <w:rsid w:val="00EE6E8B"/>
    <w:rsid w:val="00EF1694"/>
    <w:rsid w:val="00EF3760"/>
    <w:rsid w:val="00EF653A"/>
    <w:rsid w:val="00F04647"/>
    <w:rsid w:val="00F0761E"/>
    <w:rsid w:val="00F13BEA"/>
    <w:rsid w:val="00F161CF"/>
    <w:rsid w:val="00F20A6E"/>
    <w:rsid w:val="00F37B45"/>
    <w:rsid w:val="00F4236A"/>
    <w:rsid w:val="00F446B6"/>
    <w:rsid w:val="00F477DE"/>
    <w:rsid w:val="00F542B1"/>
    <w:rsid w:val="00F56F2A"/>
    <w:rsid w:val="00F67367"/>
    <w:rsid w:val="00F7046A"/>
    <w:rsid w:val="00F72025"/>
    <w:rsid w:val="00F72BCD"/>
    <w:rsid w:val="00F7378C"/>
    <w:rsid w:val="00F74783"/>
    <w:rsid w:val="00F76002"/>
    <w:rsid w:val="00F82E8C"/>
    <w:rsid w:val="00F90F0B"/>
    <w:rsid w:val="00F96CC1"/>
    <w:rsid w:val="00FA20E4"/>
    <w:rsid w:val="00FA3CD3"/>
    <w:rsid w:val="00FA7F78"/>
    <w:rsid w:val="00FB194A"/>
    <w:rsid w:val="00FB36A0"/>
    <w:rsid w:val="00FC48B1"/>
    <w:rsid w:val="00FD09F5"/>
    <w:rsid w:val="00FD42C8"/>
    <w:rsid w:val="00FE04B5"/>
    <w:rsid w:val="00FE0B33"/>
    <w:rsid w:val="00FE11AC"/>
    <w:rsid w:val="00FE6500"/>
    <w:rsid w:val="00FE664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2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4D7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1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0518E7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D54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54C5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qFormat/>
    <w:rsid w:val="009D54C5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9D54C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3313D"/>
    <w:pPr>
      <w:suppressAutoHyphens/>
      <w:spacing w:after="0" w:line="240" w:lineRule="auto"/>
    </w:pPr>
    <w:rPr>
      <w:rFonts w:ascii="Times New Roman" w:eastAsia="MS Mincho" w:hAnsi="Times New Roman"/>
      <w:color w:val="000000"/>
      <w:sz w:val="24"/>
      <w:szCs w:val="24"/>
      <w:lang w:val="pl-PL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4D7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1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0518E7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D54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54C5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qFormat/>
    <w:rsid w:val="009D54C5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9D54C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3313D"/>
    <w:pPr>
      <w:suppressAutoHyphens/>
      <w:spacing w:after="0" w:line="240" w:lineRule="auto"/>
    </w:pPr>
    <w:rPr>
      <w:rFonts w:ascii="Times New Roman" w:eastAsia="MS Mincho" w:hAnsi="Times New Roman"/>
      <w:color w:val="000000"/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3A682-0F46-4F73-911C-BDABDE1D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kborowska</cp:lastModifiedBy>
  <cp:revision>3</cp:revision>
  <cp:lastPrinted>2026-06-03T06:33:00Z</cp:lastPrinted>
  <dcterms:created xsi:type="dcterms:W3CDTF">2026-06-10T10:55:00Z</dcterms:created>
  <dcterms:modified xsi:type="dcterms:W3CDTF">2026-06-16T09:02:00Z</dcterms:modified>
</cp:coreProperties>
</file>