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02647D6F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proofErr w:type="spellStart"/>
      <w:r w:rsidR="009C2A80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Pinoterapia</w:t>
      </w:r>
      <w:proofErr w:type="spellEnd"/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9C2A80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3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peut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7FF5C3B3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przeprowadzenia </w:t>
      </w:r>
      <w:r w:rsidR="009C2A80">
        <w:rPr>
          <w:rFonts w:ascii="Calibri" w:eastAsia="Calibri" w:hAnsi="Calibri" w:cs="Calibri"/>
          <w:bCs/>
          <w:sz w:val="22"/>
          <w:szCs w:val="22"/>
          <w:lang w:bidi="ar"/>
        </w:rPr>
        <w:t>kursu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z zakresu „</w:t>
      </w:r>
      <w:proofErr w:type="spellStart"/>
      <w:r w:rsidR="009C2A80">
        <w:rPr>
          <w:rFonts w:ascii="Calibri" w:eastAsia="Calibri" w:hAnsi="Calibri" w:cs="Calibri"/>
          <w:bCs/>
          <w:sz w:val="22"/>
          <w:szCs w:val="22"/>
          <w:lang w:bidi="ar"/>
        </w:rPr>
        <w:t>Pinoterapii</w:t>
      </w:r>
      <w:proofErr w:type="spell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” dla </w:t>
      </w:r>
      <w:r w:rsidR="009C2A80">
        <w:rPr>
          <w:rFonts w:ascii="Calibri" w:eastAsia="Calibri" w:hAnsi="Calibri" w:cs="Calibri"/>
          <w:bCs/>
          <w:sz w:val="22"/>
          <w:szCs w:val="22"/>
          <w:lang w:bidi="ar"/>
        </w:rPr>
        <w:t>3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fizjoterapeutów za kwotę: ………….…………………….zł brutto (słownie: ……………….………….… zł brutto), netto…….………………….…zł (słownie: ……………………..…………….zł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………………..………zł (słownie: ..………………………………..zł)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1) netto ………………………………. zł (słownie…………………………………………………..zł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CF1B1D">
        <w:rPr>
          <w:rFonts w:ascii="Calibri" w:hAnsi="Calibri"/>
          <w:sz w:val="22"/>
          <w:szCs w:val="22"/>
        </w:rPr>
        <w:t>…….</w:t>
      </w:r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CF1B1D">
        <w:rPr>
          <w:rFonts w:ascii="Calibri" w:hAnsi="Calibri"/>
          <w:sz w:val="22"/>
          <w:szCs w:val="22"/>
        </w:rPr>
        <w:t>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1B74C9" w:rsidRPr="00702A41">
        <w:rPr>
          <w:rFonts w:ascii="Calibri" w:eastAsia="Calibri" w:hAnsi="Calibri"/>
          <w:sz w:val="22"/>
          <w:szCs w:val="22"/>
        </w:rPr>
        <w:t>10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0EF89D07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4F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5DE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B73B4"/>
    <w:rsid w:val="009C1E76"/>
    <w:rsid w:val="009C2A80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2</cp:revision>
  <cp:lastPrinted>2025-04-30T11:52:00Z</cp:lastPrinted>
  <dcterms:created xsi:type="dcterms:W3CDTF">2025-06-25T10:50:00Z</dcterms:created>
  <dcterms:modified xsi:type="dcterms:W3CDTF">2025-06-25T10:50:00Z</dcterms:modified>
</cp:coreProperties>
</file>