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B07E9" w14:textId="77777777" w:rsidR="00147E34" w:rsidRPr="00181330" w:rsidRDefault="00F477DE" w:rsidP="00C65DFC">
      <w:pPr>
        <w:spacing w:line="360" w:lineRule="auto"/>
        <w:jc w:val="center"/>
        <w:rPr>
          <w:rFonts w:asciiTheme="minorHAnsi" w:hAnsiTheme="minorHAnsi"/>
          <w:b/>
          <w:bCs/>
        </w:rPr>
      </w:pPr>
      <w:r>
        <w:rPr>
          <w:noProof/>
        </w:rPr>
        <w:drawing>
          <wp:inline distT="0" distB="0" distL="0" distR="0" wp14:anchorId="46A4901E" wp14:editId="3239B879">
            <wp:extent cx="5760720" cy="1324610"/>
            <wp:effectExtent l="0" t="0" r="0" b="889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1F92">
        <w:rPr>
          <w:rFonts w:asciiTheme="minorHAnsi" w:hAnsiTheme="minorHAnsi" w:cs="Calibri"/>
          <w:b/>
        </w:rPr>
        <w:t xml:space="preserve">                                               </w:t>
      </w:r>
      <w:r w:rsidR="00CA7A34">
        <w:rPr>
          <w:rFonts w:asciiTheme="minorHAnsi" w:hAnsiTheme="minorHAnsi" w:cs="Calibri"/>
          <w:b/>
        </w:rPr>
        <w:t xml:space="preserve">                              </w:t>
      </w:r>
    </w:p>
    <w:p w14:paraId="4ECB5C25" w14:textId="77777777" w:rsidR="00754B45" w:rsidRPr="001E745E" w:rsidRDefault="00714180" w:rsidP="00714180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b/>
          <w:sz w:val="32"/>
          <w:szCs w:val="22"/>
        </w:rPr>
      </w:pPr>
      <w:r w:rsidRPr="001E745E">
        <w:rPr>
          <w:rFonts w:asciiTheme="minorHAnsi" w:hAnsiTheme="minorHAnsi" w:cs="Calibri"/>
          <w:b/>
          <w:sz w:val="32"/>
          <w:szCs w:val="22"/>
        </w:rPr>
        <w:t>FORMULARZ OFERTOWY</w:t>
      </w:r>
    </w:p>
    <w:p w14:paraId="6A9AE3DC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2468C1" w14:textId="77777777" w:rsidR="009D54C5" w:rsidRDefault="009D54C5" w:rsidP="009D54C5">
      <w:pPr>
        <w:tabs>
          <w:tab w:val="left" w:pos="2085"/>
        </w:tabs>
        <w:spacing w:after="160" w:line="259" w:lineRule="auto"/>
        <w:ind w:left="567"/>
        <w:jc w:val="right"/>
        <w:rPr>
          <w:rFonts w:eastAsia="Calibri"/>
          <w:b/>
          <w:bCs/>
          <w:i/>
          <w:iCs/>
        </w:rPr>
      </w:pPr>
    </w:p>
    <w:tbl>
      <w:tblPr>
        <w:tblStyle w:val="Tabela-Siatka1"/>
        <w:tblW w:w="9498" w:type="dxa"/>
        <w:tblInd w:w="-34" w:type="dxa"/>
        <w:tblLook w:val="04A0" w:firstRow="1" w:lastRow="0" w:firstColumn="1" w:lastColumn="0" w:noHBand="0" w:noVBand="1"/>
      </w:tblPr>
      <w:tblGrid>
        <w:gridCol w:w="5925"/>
        <w:gridCol w:w="3573"/>
      </w:tblGrid>
      <w:tr w:rsidR="009D54C5" w:rsidRPr="009D54C5" w14:paraId="0F083BFE" w14:textId="77777777" w:rsidTr="004A1B90">
        <w:trPr>
          <w:trHeight w:val="2795"/>
        </w:trPr>
        <w:tc>
          <w:tcPr>
            <w:tcW w:w="5925" w:type="dxa"/>
          </w:tcPr>
          <w:p w14:paraId="36D39B4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  <w:u w:val="single"/>
              </w:rPr>
              <w:t>Wykonawca/Wykonawcy*:</w:t>
            </w:r>
          </w:p>
          <w:p w14:paraId="6EF9444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</w:p>
          <w:p w14:paraId="6BBDC5F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……………………………………………………………………..……………..</w:t>
            </w:r>
          </w:p>
          <w:p w14:paraId="6A616588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</w:p>
          <w:p w14:paraId="3580FE87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…………………………………………………………………….……………..</w:t>
            </w:r>
          </w:p>
          <w:p w14:paraId="30B15F01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(pełna nazwa/firma, adres, w zależności od podmiotu: NIP/PESEL, KRS/</w:t>
            </w:r>
            <w:proofErr w:type="spellStart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CEiDG</w:t>
            </w:r>
            <w:proofErr w:type="spellEnd"/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)</w:t>
            </w:r>
          </w:p>
          <w:p w14:paraId="1F967AAA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  <w:u w:val="single"/>
              </w:rPr>
              <w:t>reprezentowany przez:</w:t>
            </w:r>
          </w:p>
          <w:p w14:paraId="6AEC824E" w14:textId="159F2329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………………………………………………………</w:t>
            </w:r>
            <w:r w:rsidR="001D4164">
              <w:rPr>
                <w:rFonts w:ascii="Calibri" w:eastAsia="Calibri" w:hAnsi="Calibri"/>
                <w:sz w:val="22"/>
                <w:szCs w:val="22"/>
              </w:rPr>
              <w:t>…………………………….</w:t>
            </w:r>
          </w:p>
          <w:p w14:paraId="0E4FCD2B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(imię, nazwisko, stanowisko/podstawa do reprezentacji)</w:t>
            </w:r>
          </w:p>
          <w:p w14:paraId="267EB49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sz w:val="22"/>
                <w:szCs w:val="22"/>
              </w:rPr>
              <w:t>Zakres reprezentacji</w:t>
            </w:r>
            <w:r w:rsidRPr="009D54C5">
              <w:rPr>
                <w:rFonts w:ascii="Calibri" w:eastAsia="Calibri" w:hAnsi="Calibri"/>
                <w:i/>
                <w:sz w:val="22"/>
                <w:szCs w:val="22"/>
              </w:rPr>
              <w:t>:</w:t>
            </w:r>
          </w:p>
          <w:p w14:paraId="65E24FF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</w:t>
            </w:r>
          </w:p>
          <w:p w14:paraId="36223AB4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reprezentowania w postępowaniu i zawarcia umowy</w:t>
            </w:r>
          </w:p>
          <w:p w14:paraId="5A32D6EB" w14:textId="77777777" w:rsidR="009D54C5" w:rsidRPr="009D54C5" w:rsidRDefault="009D54C5" w:rsidP="004A1B90">
            <w:pPr>
              <w:tabs>
                <w:tab w:val="left" w:pos="2085"/>
              </w:tabs>
              <w:spacing w:after="120" w:line="259" w:lineRule="auto"/>
              <w:rPr>
                <w:rFonts w:ascii="Calibri" w:eastAsia="Calibri" w:hAnsi="Calibri"/>
                <w:bCs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Cs/>
                <w:iCs/>
                <w:sz w:val="22"/>
                <w:szCs w:val="22"/>
              </w:rPr>
              <w:t>- do zawarcia umowy*</w:t>
            </w:r>
          </w:p>
          <w:p w14:paraId="6B6BD2CE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</w:pPr>
            <w:bookmarkStart w:id="0" w:name="_Hlk131796473"/>
            <w:r w:rsidRPr="009D54C5">
              <w:rPr>
                <w:rFonts w:ascii="Calibri" w:eastAsia="Calibri" w:hAnsi="Calibri"/>
                <w:b/>
                <w:bCs/>
                <w:iCs/>
                <w:sz w:val="22"/>
                <w:szCs w:val="22"/>
              </w:rPr>
              <w:t>*</w:t>
            </w:r>
            <w:r w:rsidRPr="009D54C5"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  <w:t>niepotrzebne skreślić</w:t>
            </w:r>
            <w:bookmarkEnd w:id="0"/>
          </w:p>
        </w:tc>
        <w:tc>
          <w:tcPr>
            <w:tcW w:w="3573" w:type="dxa"/>
          </w:tcPr>
          <w:p w14:paraId="22831615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  <w:u w:val="single"/>
              </w:rPr>
              <w:t>Zamawiający:</w:t>
            </w:r>
          </w:p>
          <w:p w14:paraId="19F2F72D" w14:textId="77777777" w:rsidR="009D54C5" w:rsidRPr="009D54C5" w:rsidRDefault="009D54C5" w:rsidP="004A1B90">
            <w:pPr>
              <w:tabs>
                <w:tab w:val="left" w:pos="2085"/>
              </w:tabs>
              <w:spacing w:after="160" w:line="259" w:lineRule="auto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</w:p>
          <w:p w14:paraId="19014122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Mazowiecki Szpital Wojewódzki</w:t>
            </w:r>
          </w:p>
          <w:p w14:paraId="602C6946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im. św. Jana Pawła II</w:t>
            </w:r>
          </w:p>
          <w:p w14:paraId="22CF9DEA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w Siedlcach Sp. z o.o.</w:t>
            </w:r>
          </w:p>
          <w:p w14:paraId="11E9DAAD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ul. Poniatowskiego 26</w:t>
            </w:r>
          </w:p>
          <w:p w14:paraId="5376C8F5" w14:textId="77777777" w:rsidR="009D54C5" w:rsidRPr="009D54C5" w:rsidRDefault="009D54C5" w:rsidP="004A1B90">
            <w:pPr>
              <w:tabs>
                <w:tab w:val="left" w:pos="2085"/>
              </w:tabs>
              <w:spacing w:line="259" w:lineRule="auto"/>
              <w:jc w:val="center"/>
              <w:rPr>
                <w:rFonts w:ascii="Calibri" w:eastAsia="Calibri" w:hAnsi="Calibri"/>
                <w:b/>
                <w:bCs/>
                <w:i/>
                <w:iCs/>
                <w:sz w:val="22"/>
                <w:szCs w:val="22"/>
              </w:rPr>
            </w:pPr>
            <w:r w:rsidRPr="009D54C5">
              <w:rPr>
                <w:rFonts w:ascii="Calibri" w:eastAsia="Calibri" w:hAnsi="Calibri"/>
                <w:b/>
                <w:bCs/>
                <w:sz w:val="22"/>
                <w:szCs w:val="22"/>
              </w:rPr>
              <w:t>08-110 Siedlce</w:t>
            </w:r>
          </w:p>
        </w:tc>
      </w:tr>
    </w:tbl>
    <w:p w14:paraId="49F242B5" w14:textId="77777777" w:rsidR="009D54C5" w:rsidRPr="009D54C5" w:rsidRDefault="009D54C5" w:rsidP="009D54C5">
      <w:pPr>
        <w:spacing w:after="160" w:line="259" w:lineRule="auto"/>
        <w:ind w:left="6372"/>
        <w:rPr>
          <w:rFonts w:ascii="Verdana" w:eastAsia="Calibri" w:hAnsi="Verdana" w:cs="Arial"/>
          <w:b/>
          <w:bCs/>
          <w:sz w:val="22"/>
          <w:szCs w:val="22"/>
        </w:rPr>
      </w:pPr>
    </w:p>
    <w:p w14:paraId="6DF605DF" w14:textId="7340FD13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  <w:r w:rsidRPr="009D54C5">
        <w:rPr>
          <w:rFonts w:ascii="Calibri" w:hAnsi="Calibri"/>
          <w:b/>
          <w:bCs/>
          <w:sz w:val="22"/>
          <w:szCs w:val="22"/>
        </w:rPr>
        <w:t xml:space="preserve">OFERTA NA </w:t>
      </w:r>
      <w:r w:rsidR="00261A6D">
        <w:rPr>
          <w:rFonts w:ascii="Calibri" w:hAnsi="Calibri"/>
          <w:b/>
          <w:bCs/>
          <w:sz w:val="22"/>
          <w:szCs w:val="22"/>
        </w:rPr>
        <w:t>ŚWIADCZENIE USŁUGI W ZAKRESIE</w:t>
      </w:r>
      <w:r w:rsidRPr="009D54C5">
        <w:rPr>
          <w:rFonts w:ascii="Calibri" w:hAnsi="Calibri"/>
          <w:b/>
          <w:bCs/>
          <w:sz w:val="22"/>
          <w:szCs w:val="22"/>
        </w:rPr>
        <w:t xml:space="preserve">:  </w:t>
      </w:r>
    </w:p>
    <w:p w14:paraId="124C4057" w14:textId="77777777" w:rsidR="009D54C5" w:rsidRPr="009D54C5" w:rsidRDefault="009D54C5" w:rsidP="009D54C5">
      <w:pPr>
        <w:jc w:val="center"/>
        <w:rPr>
          <w:rFonts w:ascii="Calibri" w:hAnsi="Calibri"/>
          <w:b/>
          <w:bCs/>
          <w:sz w:val="22"/>
          <w:szCs w:val="22"/>
        </w:rPr>
      </w:pPr>
    </w:p>
    <w:p w14:paraId="39B550D6" w14:textId="5A6A879C" w:rsidR="00F06E24" w:rsidRDefault="00113FA2" w:rsidP="00745A1D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przeprowadzeni</w:t>
      </w:r>
      <w:r w:rsidR="00A5255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kursu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„</w:t>
      </w:r>
      <w:r w:rsidR="00745A1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Różnicowanie zaburzeń lękowych</w:t>
      </w:r>
      <w:r w:rsidR="00EF653A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”</w:t>
      </w:r>
    </w:p>
    <w:p w14:paraId="124CF4B1" w14:textId="3D229EF8" w:rsidR="00766222" w:rsidRDefault="00EF653A" w:rsidP="009D54C5">
      <w:pPr>
        <w:jc w:val="center"/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</w:pPr>
      <w:r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630C7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dla 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1</w:t>
      </w:r>
      <w:r w:rsidR="00EC5899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 xml:space="preserve"> 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psychol</w:t>
      </w:r>
      <w:r w:rsidR="0094108D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og</w:t>
      </w:r>
      <w:r w:rsidR="00727E11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a</w:t>
      </w:r>
      <w:r w:rsidR="0040479C">
        <w:rPr>
          <w:rFonts w:ascii="Calibri" w:eastAsia="Calibri" w:hAnsi="Calibri" w:cs="Calibri"/>
          <w:b/>
          <w:bCs/>
          <w:i/>
          <w:sz w:val="22"/>
          <w:szCs w:val="22"/>
          <w:lang w:bidi="ar"/>
        </w:rPr>
        <w:t>.</w:t>
      </w:r>
    </w:p>
    <w:p w14:paraId="3F474904" w14:textId="77777777" w:rsidR="00EF653A" w:rsidRPr="009D54C5" w:rsidRDefault="00EF653A" w:rsidP="009D54C5">
      <w:pPr>
        <w:jc w:val="center"/>
        <w:rPr>
          <w:rFonts w:cstheme="minorHAnsi"/>
          <w:b/>
          <w:bCs/>
          <w:iCs/>
          <w:sz w:val="22"/>
          <w:szCs w:val="22"/>
        </w:rPr>
      </w:pPr>
    </w:p>
    <w:p w14:paraId="7A527E4C" w14:textId="60631C7F" w:rsidR="009D54C5" w:rsidRPr="009D54C5" w:rsidRDefault="008B368A" w:rsidP="005975BA">
      <w:pPr>
        <w:pStyle w:val="Tekstpodstawowy"/>
        <w:numPr>
          <w:ilvl w:val="0"/>
          <w:numId w:val="50"/>
        </w:numPr>
        <w:spacing w:line="276" w:lineRule="auto"/>
        <w:ind w:left="-284" w:firstLine="1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Oferujemy </w:t>
      </w:r>
      <w:r w:rsidR="00261A6D">
        <w:rPr>
          <w:rFonts w:asciiTheme="minorHAnsi" w:hAnsiTheme="minorHAnsi" w:cstheme="minorHAnsi"/>
          <w:sz w:val="22"/>
          <w:szCs w:val="22"/>
        </w:rPr>
        <w:t>świadczenie usługi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08CA41F0" w14:textId="23EBF635" w:rsidR="0040479C" w:rsidRDefault="008B368A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eastAsia="Calibri" w:hAnsi="Calibri" w:cs="Calibri"/>
          <w:bCs/>
          <w:sz w:val="22"/>
          <w:szCs w:val="22"/>
          <w:lang w:bidi="ar"/>
        </w:rPr>
        <w:t>przeprowadzenia</w:t>
      </w:r>
      <w:r w:rsidR="00380C5C">
        <w:rPr>
          <w:rFonts w:ascii="Calibri" w:eastAsia="Calibri" w:hAnsi="Calibri" w:cs="Calibri"/>
          <w:bCs/>
          <w:sz w:val="22"/>
          <w:szCs w:val="22"/>
          <w:lang w:bidi="ar"/>
        </w:rPr>
        <w:t xml:space="preserve"> </w:t>
      </w:r>
      <w:r w:rsidR="002E42F8">
        <w:rPr>
          <w:rFonts w:ascii="Calibri" w:eastAsia="Calibri" w:hAnsi="Calibri" w:cs="Calibri"/>
          <w:bCs/>
          <w:sz w:val="22"/>
          <w:szCs w:val="22"/>
          <w:lang w:bidi="ar"/>
        </w:rPr>
        <w:t>kursu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„</w:t>
      </w:r>
      <w:r w:rsidR="00F16078">
        <w:rPr>
          <w:rFonts w:asciiTheme="minorHAnsi" w:hAnsiTheme="minorHAnsi" w:cstheme="minorHAnsi"/>
          <w:sz w:val="22"/>
          <w:szCs w:val="22"/>
        </w:rPr>
        <w:t xml:space="preserve">Różnicowanie zaburzeń </w:t>
      </w:r>
      <w:proofErr w:type="gramStart"/>
      <w:r w:rsidR="00F16078">
        <w:rPr>
          <w:rFonts w:asciiTheme="minorHAnsi" w:hAnsiTheme="minorHAnsi" w:cstheme="minorHAnsi"/>
          <w:sz w:val="22"/>
          <w:szCs w:val="22"/>
        </w:rPr>
        <w:t>lękowych</w:t>
      </w:r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94108D">
        <w:rPr>
          <w:rFonts w:asciiTheme="minorHAnsi" w:hAnsiTheme="minorHAnsi" w:cstheme="minorHAnsi"/>
          <w:sz w:val="22"/>
          <w:szCs w:val="22"/>
        </w:rPr>
        <w:t>”</w:t>
      </w:r>
      <w:proofErr w:type="gramEnd"/>
      <w:r w:rsidR="00F06E24">
        <w:rPr>
          <w:rFonts w:asciiTheme="minorHAnsi" w:hAnsiTheme="minorHAnsi" w:cstheme="minorHAnsi"/>
          <w:sz w:val="22"/>
          <w:szCs w:val="22"/>
        </w:rPr>
        <w:t xml:space="preserve"> 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dla </w:t>
      </w:r>
      <w:r w:rsidR="00727E11">
        <w:rPr>
          <w:rFonts w:asciiTheme="minorHAnsi" w:hAnsiTheme="minorHAnsi" w:cstheme="minorHAnsi"/>
          <w:sz w:val="22"/>
          <w:szCs w:val="22"/>
        </w:rPr>
        <w:t>1</w:t>
      </w:r>
      <w:r w:rsidR="0040479C" w:rsidRPr="0040479C">
        <w:rPr>
          <w:rFonts w:asciiTheme="minorHAnsi" w:hAnsiTheme="minorHAnsi" w:cstheme="minorHAnsi"/>
          <w:sz w:val="22"/>
          <w:szCs w:val="22"/>
        </w:rPr>
        <w:t xml:space="preserve"> psycholo</w:t>
      </w:r>
      <w:r w:rsidR="0094108D">
        <w:rPr>
          <w:rFonts w:asciiTheme="minorHAnsi" w:hAnsiTheme="minorHAnsi" w:cstheme="minorHAnsi"/>
          <w:sz w:val="22"/>
          <w:szCs w:val="22"/>
        </w:rPr>
        <w:t>g</w:t>
      </w:r>
      <w:r w:rsidR="00727E11">
        <w:rPr>
          <w:rFonts w:asciiTheme="minorHAnsi" w:hAnsiTheme="minorHAnsi" w:cstheme="minorHAnsi"/>
          <w:sz w:val="22"/>
          <w:szCs w:val="22"/>
        </w:rPr>
        <w:t>a</w:t>
      </w:r>
      <w:r w:rsidR="0040479C">
        <w:rPr>
          <w:rFonts w:asciiTheme="minorHAnsi" w:hAnsiTheme="minorHAnsi" w:cstheme="minorHAnsi"/>
          <w:sz w:val="22"/>
          <w:szCs w:val="22"/>
        </w:rPr>
        <w:t xml:space="preserve"> </w:t>
      </w:r>
      <w:r w:rsidR="009D54C5" w:rsidRPr="009D54C5">
        <w:rPr>
          <w:rFonts w:asciiTheme="minorHAnsi" w:hAnsiTheme="minorHAnsi" w:cstheme="minorHAnsi"/>
          <w:sz w:val="22"/>
          <w:szCs w:val="22"/>
        </w:rPr>
        <w:t>za kwotę:</w:t>
      </w:r>
    </w:p>
    <w:p w14:paraId="49C42684" w14:textId="64BB842B" w:rsidR="009D54C5" w:rsidRDefault="009D54C5" w:rsidP="001B0BC9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D54C5">
        <w:rPr>
          <w:rFonts w:asciiTheme="minorHAnsi" w:hAnsiTheme="minorHAnsi" w:cstheme="minorHAnsi"/>
          <w:sz w:val="22"/>
          <w:szCs w:val="22"/>
        </w:rPr>
        <w:t xml:space="preserve"> ……</w:t>
      </w:r>
      <w:proofErr w:type="gramStart"/>
      <w:r w:rsidR="00EA2D90">
        <w:rPr>
          <w:rFonts w:asciiTheme="minorHAnsi" w:hAnsiTheme="minorHAnsi" w:cstheme="minorHAnsi"/>
          <w:sz w:val="22"/>
          <w:szCs w:val="22"/>
        </w:rPr>
        <w:t>……</w:t>
      </w:r>
      <w:r w:rsidRPr="009D54C5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007ED1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</w:t>
      </w:r>
      <w:r w:rsidR="00380C5C">
        <w:rPr>
          <w:rFonts w:asciiTheme="minorHAnsi" w:hAnsiTheme="minorHAnsi" w:cstheme="minorHAnsi"/>
          <w:sz w:val="22"/>
          <w:szCs w:val="22"/>
        </w:rPr>
        <w:t>brutto</w:t>
      </w:r>
      <w:r w:rsidR="00EA2D90">
        <w:rPr>
          <w:rFonts w:asciiTheme="minorHAnsi" w:hAnsiTheme="minorHAnsi" w:cstheme="minorHAnsi"/>
          <w:sz w:val="22"/>
          <w:szCs w:val="22"/>
        </w:rPr>
        <w:t xml:space="preserve"> </w:t>
      </w:r>
      <w:r w:rsidR="00F542B1">
        <w:rPr>
          <w:rFonts w:asciiTheme="minorHAnsi" w:hAnsiTheme="minorHAnsi" w:cstheme="minorHAnsi"/>
          <w:sz w:val="22"/>
          <w:szCs w:val="22"/>
        </w:rPr>
        <w:t>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380C5C">
        <w:rPr>
          <w:rFonts w:asciiTheme="minorHAnsi" w:hAnsiTheme="minorHAnsi" w:cstheme="minorHAnsi"/>
          <w:sz w:val="22"/>
          <w:szCs w:val="22"/>
        </w:rPr>
        <w:t xml:space="preserve"> zł brutto</w:t>
      </w:r>
      <w:r w:rsidR="00F542B1">
        <w:rPr>
          <w:rFonts w:asciiTheme="minorHAnsi" w:hAnsiTheme="minorHAnsi" w:cstheme="minorHAnsi"/>
          <w:sz w:val="22"/>
          <w:szCs w:val="22"/>
        </w:rPr>
        <w:t>),</w:t>
      </w:r>
      <w:r w:rsidRPr="009D54C5">
        <w:rPr>
          <w:rFonts w:asciiTheme="minorHAnsi" w:hAnsiTheme="minorHAnsi" w:cstheme="minorHAnsi"/>
          <w:sz w:val="22"/>
          <w:szCs w:val="22"/>
        </w:rPr>
        <w:t xml:space="preserve"> netto</w:t>
      </w:r>
      <w:proofErr w:type="gramStart"/>
      <w:r w:rsidRPr="009D54C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9D54C5">
        <w:rPr>
          <w:rFonts w:asciiTheme="minorHAnsi" w:hAnsiTheme="minorHAnsi" w:cstheme="minorHAnsi"/>
          <w:sz w:val="22"/>
          <w:szCs w:val="22"/>
        </w:rPr>
        <w:t>……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…zł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 xml:space="preserve">: </w:t>
      </w:r>
      <w:r w:rsidR="00F542B1">
        <w:rPr>
          <w:rFonts w:asciiTheme="minorHAnsi" w:hAnsiTheme="minorHAnsi" w:cstheme="minorHAnsi"/>
          <w:sz w:val="22"/>
          <w:szCs w:val="22"/>
        </w:rPr>
        <w:t>………………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</w:t>
      </w:r>
      <w:r w:rsidR="001B0BC9">
        <w:rPr>
          <w:rFonts w:asciiTheme="minorHAnsi" w:hAnsiTheme="minorHAnsi" w:cstheme="minorHAnsi"/>
          <w:sz w:val="22"/>
          <w:szCs w:val="22"/>
        </w:rPr>
        <w:t>.</w:t>
      </w:r>
      <w:proofErr w:type="gramEnd"/>
      <w:r w:rsidR="001B0BC9">
        <w:rPr>
          <w:rFonts w:asciiTheme="minorHAnsi" w:hAnsiTheme="minorHAnsi" w:cstheme="minorHAnsi"/>
          <w:sz w:val="22"/>
          <w:szCs w:val="22"/>
        </w:rPr>
        <w:t>.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r w:rsidR="00EA2D90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380C5C">
        <w:rPr>
          <w:rFonts w:asciiTheme="minorHAnsi" w:hAnsiTheme="minorHAnsi" w:cstheme="minorHAnsi"/>
          <w:sz w:val="22"/>
          <w:szCs w:val="22"/>
        </w:rPr>
        <w:t>zł netto</w:t>
      </w:r>
      <w:r w:rsidR="001B0BC9">
        <w:rPr>
          <w:rFonts w:asciiTheme="minorHAnsi" w:hAnsiTheme="minorHAnsi" w:cstheme="minorHAnsi"/>
          <w:sz w:val="22"/>
          <w:szCs w:val="22"/>
        </w:rPr>
        <w:t xml:space="preserve">) </w:t>
      </w:r>
      <w:r w:rsidR="008B368A">
        <w:rPr>
          <w:rFonts w:asciiTheme="minorHAnsi" w:hAnsiTheme="minorHAnsi" w:cstheme="minorHAnsi"/>
          <w:sz w:val="22"/>
          <w:szCs w:val="22"/>
        </w:rPr>
        <w:br/>
      </w:r>
      <w:r w:rsidRPr="009D54C5">
        <w:rPr>
          <w:rFonts w:asciiTheme="minorHAnsi" w:hAnsiTheme="minorHAnsi" w:cstheme="minorHAnsi"/>
          <w:sz w:val="22"/>
          <w:szCs w:val="22"/>
        </w:rPr>
        <w:t xml:space="preserve">w tym VAT: </w:t>
      </w:r>
      <w:r w:rsidR="00D01B4D">
        <w:rPr>
          <w:rFonts w:asciiTheme="minorHAnsi" w:hAnsiTheme="minorHAnsi" w:cstheme="minorHAnsi"/>
          <w:sz w:val="22"/>
          <w:szCs w:val="22"/>
        </w:rPr>
        <w:t>…</w:t>
      </w:r>
      <w:r w:rsidR="00F542B1">
        <w:rPr>
          <w:rFonts w:asciiTheme="minorHAnsi" w:hAnsiTheme="minorHAnsi" w:cstheme="minorHAnsi"/>
          <w:sz w:val="22"/>
          <w:szCs w:val="22"/>
        </w:rPr>
        <w:t>………</w:t>
      </w:r>
      <w:proofErr w:type="gramStart"/>
      <w:r w:rsidR="00F542B1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F542B1">
        <w:rPr>
          <w:rFonts w:asciiTheme="minorHAnsi" w:hAnsiTheme="minorHAnsi" w:cstheme="minorHAnsi"/>
          <w:sz w:val="22"/>
          <w:szCs w:val="22"/>
        </w:rPr>
        <w:t>.</w:t>
      </w:r>
      <w:r w:rsidR="00D01B4D">
        <w:rPr>
          <w:rFonts w:asciiTheme="minorHAnsi" w:hAnsiTheme="minorHAnsi" w:cstheme="minorHAnsi"/>
          <w:sz w:val="22"/>
          <w:szCs w:val="22"/>
        </w:rPr>
        <w:t>………</w:t>
      </w:r>
      <w:r w:rsidRPr="009D54C5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 xml:space="preserve"> (słownie</w:t>
      </w:r>
      <w:r w:rsidR="001B0BC9">
        <w:rPr>
          <w:rFonts w:asciiTheme="minorHAnsi" w:hAnsiTheme="minorHAnsi" w:cstheme="minorHAnsi"/>
          <w:sz w:val="22"/>
          <w:szCs w:val="22"/>
        </w:rPr>
        <w:t>: ..</w:t>
      </w:r>
      <w:r w:rsidR="00F542B1">
        <w:rPr>
          <w:rFonts w:asciiTheme="minorHAnsi" w:hAnsiTheme="minorHAnsi" w:cstheme="minorHAnsi"/>
          <w:sz w:val="22"/>
          <w:szCs w:val="22"/>
        </w:rPr>
        <w:t>………………………………..</w:t>
      </w:r>
      <w:r w:rsidR="001B0BC9">
        <w:rPr>
          <w:rFonts w:asciiTheme="minorHAnsi" w:hAnsiTheme="minorHAnsi" w:cstheme="minorHAnsi"/>
          <w:sz w:val="22"/>
          <w:szCs w:val="22"/>
        </w:rPr>
        <w:t>zł</w:t>
      </w:r>
      <w:r w:rsidR="00F542B1">
        <w:rPr>
          <w:rFonts w:asciiTheme="minorHAnsi" w:hAnsiTheme="minorHAnsi" w:cstheme="minorHAnsi"/>
          <w:sz w:val="22"/>
          <w:szCs w:val="22"/>
        </w:rPr>
        <w:t>)</w:t>
      </w:r>
    </w:p>
    <w:p w14:paraId="3AFB95E6" w14:textId="77777777" w:rsidR="00C777DB" w:rsidRPr="00C777DB" w:rsidRDefault="00C777DB" w:rsidP="00C777DB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77DB">
        <w:rPr>
          <w:rFonts w:asciiTheme="minorHAnsi" w:hAnsiTheme="minorHAnsi" w:cstheme="minorHAnsi"/>
          <w:sz w:val="22"/>
          <w:szCs w:val="22"/>
        </w:rPr>
        <w:t xml:space="preserve">Cena jednostkowa: </w:t>
      </w:r>
    </w:p>
    <w:p w14:paraId="60B275FD" w14:textId="77777777" w:rsidR="00C777DB" w:rsidRPr="00C777DB" w:rsidRDefault="00C777DB" w:rsidP="00C777DB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77DB">
        <w:rPr>
          <w:rFonts w:asciiTheme="minorHAnsi" w:hAnsiTheme="minorHAnsi" w:cstheme="minorHAnsi"/>
          <w:sz w:val="22"/>
          <w:szCs w:val="22"/>
        </w:rPr>
        <w:t>1) netto ………………………………. zł (słownie……………………………………………</w:t>
      </w:r>
      <w:proofErr w:type="gramStart"/>
      <w:r w:rsidRPr="00C777DB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C777DB">
        <w:rPr>
          <w:rFonts w:asciiTheme="minorHAnsi" w:hAnsiTheme="minorHAnsi" w:cstheme="minorHAnsi"/>
          <w:sz w:val="22"/>
          <w:szCs w:val="22"/>
        </w:rPr>
        <w:t xml:space="preserve">.zł netto), </w:t>
      </w:r>
    </w:p>
    <w:p w14:paraId="50A26F78" w14:textId="39655828" w:rsidR="00C777DB" w:rsidRPr="009D54C5" w:rsidRDefault="00C777DB" w:rsidP="00C777DB">
      <w:pPr>
        <w:pStyle w:val="Tekstpodstawowy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777DB">
        <w:rPr>
          <w:rFonts w:asciiTheme="minorHAnsi" w:hAnsiTheme="minorHAnsi" w:cstheme="minorHAnsi"/>
          <w:sz w:val="22"/>
          <w:szCs w:val="22"/>
        </w:rPr>
        <w:t>2) brutto ……………………………zł (słownie…………………………………………………… zł brutto)</w:t>
      </w:r>
    </w:p>
    <w:p w14:paraId="78C01D6E" w14:textId="77777777" w:rsidR="002E42F8" w:rsidRDefault="002E42F8" w:rsidP="00343543">
      <w:pPr>
        <w:spacing w:line="259" w:lineRule="auto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76006EFA" w14:textId="77777777" w:rsidR="00C65DFC" w:rsidRPr="008B368A" w:rsidRDefault="00C65DFC" w:rsidP="001E745E">
      <w:pPr>
        <w:spacing w:line="259" w:lineRule="auto"/>
        <w:ind w:left="-142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07F76406" w14:textId="393BF97B" w:rsid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b/>
          <w:i/>
          <w:sz w:val="22"/>
          <w:szCs w:val="22"/>
        </w:rPr>
      </w:pPr>
      <w:r w:rsidRPr="001B0BC9">
        <w:rPr>
          <w:rFonts w:asciiTheme="minorHAnsi" w:eastAsia="Calibri" w:hAnsiTheme="minorHAnsi"/>
          <w:b/>
          <w:i/>
          <w:sz w:val="22"/>
          <w:szCs w:val="22"/>
        </w:rPr>
        <w:lastRenderedPageBreak/>
        <w:t xml:space="preserve">Oświadczam, że cena oferty została sporządzona 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 xml:space="preserve">z uwzględnieniem wszystkich kosztów przedmiotu zamówienia, posiadaną wiedzą 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>i doświadczenie</w:t>
      </w:r>
      <w:r w:rsidR="002E42F8">
        <w:rPr>
          <w:rFonts w:asciiTheme="minorHAnsi" w:eastAsia="Calibri" w:hAnsiTheme="minorHAnsi"/>
          <w:b/>
          <w:i/>
          <w:sz w:val="22"/>
          <w:szCs w:val="22"/>
        </w:rPr>
        <w:t>m związanym z wykonywaniem przedmiotu</w:t>
      </w:r>
      <w:r w:rsidRPr="001B0BC9">
        <w:rPr>
          <w:rFonts w:asciiTheme="minorHAnsi" w:eastAsia="Calibri" w:hAnsiTheme="minorHAnsi"/>
          <w:b/>
          <w:i/>
          <w:sz w:val="22"/>
          <w:szCs w:val="22"/>
        </w:rPr>
        <w:t xml:space="preserve"> zamówienia.</w:t>
      </w:r>
    </w:p>
    <w:p w14:paraId="662D2637" w14:textId="77777777" w:rsid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b/>
          <w:i/>
          <w:sz w:val="22"/>
          <w:szCs w:val="22"/>
        </w:rPr>
      </w:pPr>
    </w:p>
    <w:p w14:paraId="1FBD1D18" w14:textId="7F5BAA54" w:rsidR="00702A41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>Termin realizacji zamówienia</w:t>
      </w:r>
      <w:proofErr w:type="gramStart"/>
      <w:r w:rsidR="00C65DFC" w:rsidRPr="00702A41">
        <w:rPr>
          <w:rFonts w:ascii="Calibri" w:hAnsi="Calibri"/>
          <w:sz w:val="22"/>
          <w:szCs w:val="22"/>
        </w:rPr>
        <w:t xml:space="preserve"> </w:t>
      </w:r>
      <w:r w:rsidRPr="00702A41">
        <w:rPr>
          <w:rFonts w:ascii="Calibri" w:hAnsi="Calibri"/>
          <w:sz w:val="22"/>
          <w:szCs w:val="22"/>
        </w:rPr>
        <w:t>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</w:t>
      </w:r>
      <w:r w:rsidR="00113FA2" w:rsidRPr="00702A41">
        <w:rPr>
          <w:rFonts w:ascii="Calibri" w:hAnsi="Calibri"/>
          <w:sz w:val="22"/>
          <w:szCs w:val="22"/>
        </w:rPr>
        <w:t>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</w:t>
      </w:r>
      <w:r w:rsidR="00113FA2" w:rsidRPr="00702A41">
        <w:rPr>
          <w:rFonts w:ascii="Calibri" w:hAnsi="Calibri"/>
          <w:sz w:val="22"/>
          <w:szCs w:val="22"/>
        </w:rPr>
        <w:t>……</w:t>
      </w:r>
    </w:p>
    <w:p w14:paraId="3B0C0FD2" w14:textId="63205B1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Forma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702A41">
        <w:rPr>
          <w:rFonts w:ascii="Calibri" w:hAnsi="Calibri"/>
          <w:sz w:val="22"/>
          <w:szCs w:val="22"/>
        </w:rPr>
        <w:t>….</w:t>
      </w:r>
    </w:p>
    <w:p w14:paraId="309B2BCD" w14:textId="42CDDB91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Miejsce </w:t>
      </w:r>
      <w:r w:rsidR="002E42F8">
        <w:rPr>
          <w:rFonts w:ascii="Calibri" w:hAnsi="Calibri"/>
          <w:sz w:val="22"/>
          <w:szCs w:val="22"/>
        </w:rPr>
        <w:t>kursu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</w:t>
      </w:r>
      <w:proofErr w:type="gramStart"/>
      <w:r w:rsidR="00CF1B1D">
        <w:rPr>
          <w:rFonts w:ascii="Calibri" w:hAnsi="Calibri"/>
          <w:sz w:val="22"/>
          <w:szCs w:val="22"/>
        </w:rPr>
        <w:t>…….</w:t>
      </w:r>
      <w:proofErr w:type="gramEnd"/>
      <w:r w:rsidR="00CF1B1D">
        <w:rPr>
          <w:rFonts w:ascii="Calibri" w:hAnsi="Calibri"/>
          <w:sz w:val="22"/>
          <w:szCs w:val="22"/>
        </w:rPr>
        <w:t>.</w:t>
      </w:r>
    </w:p>
    <w:p w14:paraId="545985B1" w14:textId="77777777" w:rsidR="00702A41" w:rsidRPr="00702A41" w:rsidRDefault="00C65DFC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</w:rPr>
        <w:t xml:space="preserve">Liczba godzin </w:t>
      </w:r>
      <w:r w:rsidR="00EC5899" w:rsidRPr="00702A41">
        <w:rPr>
          <w:rFonts w:ascii="Calibri" w:hAnsi="Calibri"/>
          <w:sz w:val="22"/>
          <w:szCs w:val="22"/>
        </w:rPr>
        <w:t>szkoleniowych</w:t>
      </w:r>
      <w:proofErr w:type="gramStart"/>
      <w:r w:rsidRPr="00702A41">
        <w:rPr>
          <w:rFonts w:ascii="Calibri" w:hAnsi="Calibri"/>
          <w:sz w:val="22"/>
          <w:szCs w:val="22"/>
        </w:rPr>
        <w:t xml:space="preserve"> :…</w:t>
      </w:r>
      <w:proofErr w:type="gramEnd"/>
      <w:r w:rsidRPr="00702A41">
        <w:rPr>
          <w:rFonts w:ascii="Calibri" w:hAnsi="Calibri"/>
          <w:sz w:val="22"/>
          <w:szCs w:val="22"/>
        </w:rPr>
        <w:t>………………………………………………………………………………</w:t>
      </w:r>
      <w:r w:rsidR="00702A41">
        <w:rPr>
          <w:rFonts w:ascii="Calibri" w:hAnsi="Calibri"/>
          <w:sz w:val="22"/>
          <w:szCs w:val="22"/>
        </w:rPr>
        <w:t>……………………………….</w:t>
      </w:r>
    </w:p>
    <w:p w14:paraId="5D6B0021" w14:textId="77777777" w:rsidR="00702A41" w:rsidRPr="00702A41" w:rsidRDefault="00702A41" w:rsidP="00702A41">
      <w:pPr>
        <w:pStyle w:val="Akapitzlist"/>
        <w:spacing w:line="259" w:lineRule="auto"/>
        <w:ind w:left="-283"/>
        <w:jc w:val="both"/>
        <w:rPr>
          <w:rFonts w:asciiTheme="minorHAnsi" w:eastAsia="Calibri" w:hAnsiTheme="minorHAnsi"/>
          <w:i/>
          <w:sz w:val="22"/>
          <w:szCs w:val="22"/>
        </w:rPr>
      </w:pPr>
    </w:p>
    <w:p w14:paraId="1240001F" w14:textId="6D9DA896" w:rsidR="009D54C5" w:rsidRPr="00702A41" w:rsidRDefault="009D54C5" w:rsidP="00702A41">
      <w:pPr>
        <w:pStyle w:val="Akapitzlist"/>
        <w:numPr>
          <w:ilvl w:val="0"/>
          <w:numId w:val="50"/>
        </w:numPr>
        <w:spacing w:line="259" w:lineRule="auto"/>
        <w:ind w:left="-283" w:firstLine="0"/>
        <w:jc w:val="both"/>
        <w:rPr>
          <w:rFonts w:asciiTheme="minorHAnsi" w:eastAsia="Calibri" w:hAnsiTheme="minorHAnsi"/>
          <w:i/>
          <w:sz w:val="22"/>
          <w:szCs w:val="22"/>
        </w:rPr>
      </w:pPr>
      <w:r w:rsidRPr="00702A41">
        <w:rPr>
          <w:rFonts w:ascii="Calibri" w:hAnsi="Calibri"/>
          <w:sz w:val="22"/>
          <w:szCs w:val="22"/>
          <w:lang w:eastAsia="ar-SA"/>
        </w:rPr>
        <w:t>Oświadczam, że wybór mojej oferty</w:t>
      </w:r>
      <w:r w:rsidRPr="009D54C5">
        <w:rPr>
          <w:vertAlign w:val="superscript"/>
          <w:lang w:eastAsia="ar-SA"/>
        </w:rPr>
        <w:footnoteReference w:id="1"/>
      </w:r>
      <w:r w:rsidRPr="00702A41">
        <w:rPr>
          <w:rFonts w:ascii="Calibri" w:hAnsi="Calibri"/>
          <w:sz w:val="22"/>
          <w:szCs w:val="22"/>
          <w:lang w:eastAsia="ar-SA"/>
        </w:rPr>
        <w:t>:</w:t>
      </w:r>
    </w:p>
    <w:p w14:paraId="3C51615B" w14:textId="77777777" w:rsidR="009D54C5" w:rsidRPr="009D54C5" w:rsidRDefault="009D54C5" w:rsidP="001E745E">
      <w:pPr>
        <w:suppressAutoHyphens/>
        <w:spacing w:before="120" w:after="120"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shd w:val="clear" w:color="auto" w:fill="FFFFFF"/>
          <w:lang w:eastAsia="ar-SA"/>
        </w:rPr>
        <w:t xml:space="preserve">   nie </w:t>
      </w:r>
      <w:r w:rsidRPr="009D54C5">
        <w:rPr>
          <w:rFonts w:ascii="Calibri" w:hAnsi="Calibri"/>
          <w:sz w:val="22"/>
          <w:szCs w:val="22"/>
          <w:lang w:eastAsia="ar-SA"/>
        </w:rPr>
        <w:t>będzie prowadzić do powstania u Zamawiającego obowiązku podatkowego.</w:t>
      </w:r>
    </w:p>
    <w:p w14:paraId="459ECECB" w14:textId="77777777" w:rsidR="00702A41" w:rsidRDefault="009D54C5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  <w:r w:rsidRPr="009D54C5">
        <w:rPr>
          <w:rFonts w:ascii="Calibri" w:hAnsi="Calibri"/>
          <w:sz w:val="22"/>
          <w:szCs w:val="22"/>
          <w:lang w:eastAsia="ar-SA"/>
        </w:rPr>
        <w:sym w:font="Wingdings" w:char="F0A8"/>
      </w:r>
      <w:r w:rsidRPr="009D54C5">
        <w:rPr>
          <w:rFonts w:ascii="Calibri" w:hAnsi="Calibri"/>
          <w:sz w:val="22"/>
          <w:szCs w:val="22"/>
          <w:lang w:eastAsia="ar-SA"/>
        </w:rPr>
        <w:t xml:space="preserve"> będzie prowadzić do powstania u Zama</w:t>
      </w:r>
      <w:r w:rsidR="001E745E">
        <w:rPr>
          <w:rFonts w:ascii="Calibri" w:hAnsi="Calibri"/>
          <w:sz w:val="22"/>
          <w:szCs w:val="22"/>
          <w:lang w:eastAsia="ar-SA"/>
        </w:rPr>
        <w:t>wiającego obowiązku podatkowego.</w:t>
      </w:r>
    </w:p>
    <w:p w14:paraId="31F57F4E" w14:textId="77777777" w:rsidR="00702A41" w:rsidRDefault="00702A41" w:rsidP="00702A41">
      <w:pPr>
        <w:tabs>
          <w:tab w:val="left" w:pos="426"/>
        </w:tabs>
        <w:suppressAutoHyphens/>
        <w:ind w:left="-142" w:firstLine="142"/>
        <w:jc w:val="both"/>
        <w:rPr>
          <w:rFonts w:ascii="Calibri" w:hAnsi="Calibri"/>
          <w:sz w:val="22"/>
          <w:szCs w:val="22"/>
          <w:lang w:eastAsia="ar-SA"/>
        </w:rPr>
      </w:pPr>
    </w:p>
    <w:p w14:paraId="6E015676" w14:textId="41765B49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uważam się zw</w:t>
      </w:r>
      <w:r w:rsidR="001E745E" w:rsidRPr="00702A41">
        <w:rPr>
          <w:rFonts w:ascii="Calibri" w:eastAsia="Calibri" w:hAnsi="Calibri"/>
          <w:sz w:val="22"/>
          <w:szCs w:val="22"/>
        </w:rPr>
        <w:t xml:space="preserve">iązany ofertą przez okres </w:t>
      </w:r>
      <w:r w:rsidR="0040479C">
        <w:rPr>
          <w:rFonts w:ascii="Calibri" w:eastAsia="Calibri" w:hAnsi="Calibri"/>
          <w:sz w:val="22"/>
          <w:szCs w:val="22"/>
        </w:rPr>
        <w:t>3</w:t>
      </w:r>
      <w:r w:rsidR="001B74C9" w:rsidRPr="00702A41">
        <w:rPr>
          <w:rFonts w:ascii="Calibri" w:eastAsia="Calibri" w:hAnsi="Calibri"/>
          <w:sz w:val="22"/>
          <w:szCs w:val="22"/>
        </w:rPr>
        <w:t>0</w:t>
      </w:r>
      <w:r w:rsidR="001E745E" w:rsidRPr="00702A41">
        <w:rPr>
          <w:rFonts w:ascii="Calibri" w:eastAsia="Calibri" w:hAnsi="Calibri"/>
          <w:sz w:val="22"/>
          <w:szCs w:val="22"/>
        </w:rPr>
        <w:t xml:space="preserve"> dni od dnia złożenia oferty.</w:t>
      </w:r>
    </w:p>
    <w:p w14:paraId="33CE981C" w14:textId="77777777" w:rsidR="00702A41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wypełniłem obowiązki informacyjne przewidziane w art. 13 lub art. 14 RODO</w:t>
      </w:r>
      <w:r w:rsidRPr="009D54C5">
        <w:rPr>
          <w:vertAlign w:val="superscript"/>
        </w:rPr>
        <w:footnoteReference w:id="2"/>
      </w:r>
      <w:r w:rsidRPr="00702A41">
        <w:rPr>
          <w:rFonts w:ascii="Calibri" w:eastAsia="Calibri" w:hAnsi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postępowaniu.</w:t>
      </w:r>
      <w:r w:rsidRPr="009D54C5">
        <w:rPr>
          <w:vertAlign w:val="superscript"/>
        </w:rPr>
        <w:footnoteReference w:id="3"/>
      </w:r>
    </w:p>
    <w:p w14:paraId="1F321A23" w14:textId="77777777" w:rsidR="00702A41" w:rsidRPr="00702A41" w:rsidRDefault="001C3D4C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="Calibri" w:eastAsia="Calibri" w:hAnsi="Calibri"/>
          <w:sz w:val="22"/>
          <w:szCs w:val="22"/>
        </w:rPr>
        <w:t>Oświadczam, że oferta spełnia wymogi wskazane w Zaproszeniu do złożenia oferty.</w:t>
      </w:r>
    </w:p>
    <w:p w14:paraId="64392527" w14:textId="1CD47FA8" w:rsidR="005975BA" w:rsidRPr="00702A41" w:rsidRDefault="009D54C5" w:rsidP="00702A41">
      <w:pPr>
        <w:pStyle w:val="Akapitzlist"/>
        <w:numPr>
          <w:ilvl w:val="0"/>
          <w:numId w:val="50"/>
        </w:numPr>
        <w:tabs>
          <w:tab w:val="left" w:pos="426"/>
        </w:tabs>
        <w:suppressAutoHyphens/>
        <w:ind w:left="0" w:hanging="284"/>
        <w:jc w:val="both"/>
        <w:rPr>
          <w:rFonts w:ascii="Calibri" w:hAnsi="Calibri"/>
          <w:sz w:val="22"/>
          <w:szCs w:val="22"/>
          <w:lang w:eastAsia="ar-SA"/>
        </w:rPr>
      </w:pPr>
      <w:r w:rsidRPr="00702A41">
        <w:rPr>
          <w:rFonts w:asciiTheme="minorHAnsi" w:eastAsia="Calibri" w:hAnsiTheme="minorHAnsi"/>
          <w:sz w:val="22"/>
          <w:szCs w:val="22"/>
        </w:rPr>
        <w:t>Wszelką korespondencję związaną z niniejszym postępowaniem należy kierować na:</w:t>
      </w:r>
    </w:p>
    <w:p w14:paraId="7F5328EC" w14:textId="77777777" w:rsidR="009D54C5" w:rsidRPr="005975BA" w:rsidRDefault="009D54C5" w:rsidP="005975BA">
      <w:pPr>
        <w:pStyle w:val="Akapitzlist"/>
        <w:ind w:left="-28"/>
        <w:jc w:val="both"/>
        <w:rPr>
          <w:rFonts w:asciiTheme="minorHAnsi" w:eastAsia="Calibri" w:hAnsiTheme="minorHAnsi"/>
          <w:sz w:val="22"/>
          <w:szCs w:val="22"/>
        </w:rPr>
      </w:pPr>
      <w:r w:rsidRPr="005975BA">
        <w:rPr>
          <w:rFonts w:asciiTheme="minorHAnsi" w:eastAsia="Calibri" w:hAnsiTheme="minorHAnsi"/>
          <w:sz w:val="22"/>
          <w:szCs w:val="22"/>
        </w:rPr>
        <w:t xml:space="preserve">Imię i nazwisko osoby upoważnionej do kontaktu </w:t>
      </w:r>
      <w:proofErr w:type="spellStart"/>
      <w:r w:rsidRPr="005975BA">
        <w:rPr>
          <w:rFonts w:asciiTheme="minorHAnsi" w:eastAsia="Calibri" w:hAnsiTheme="minorHAnsi"/>
          <w:sz w:val="22"/>
          <w:szCs w:val="22"/>
        </w:rPr>
        <w:t>ws</w:t>
      </w:r>
      <w:proofErr w:type="spellEnd"/>
      <w:r w:rsidRPr="005975BA">
        <w:rPr>
          <w:rFonts w:asciiTheme="minorHAnsi" w:eastAsia="Calibri" w:hAnsiTheme="minorHAnsi"/>
          <w:sz w:val="22"/>
          <w:szCs w:val="22"/>
        </w:rPr>
        <w:t>. niniejszego zamówienia:</w:t>
      </w:r>
    </w:p>
    <w:p w14:paraId="3455EB2F" w14:textId="26A11341" w:rsidR="009D54C5" w:rsidRPr="00702A41" w:rsidRDefault="009D54C5" w:rsidP="001E745E">
      <w:pPr>
        <w:spacing w:after="16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>.........</w:t>
      </w:r>
      <w:r w:rsidR="00702A41" w:rsidRPr="00702A41">
        <w:rPr>
          <w:rFonts w:ascii="Calibri" w:eastAsia="Calibri" w:hAnsi="Calibri" w:cs="Calibri"/>
          <w:sz w:val="22"/>
          <w:szCs w:val="22"/>
        </w:rPr>
        <w:t>............................</w:t>
      </w:r>
      <w:r w:rsidR="001E745E" w:rsidRPr="00702A41">
        <w:rPr>
          <w:rFonts w:ascii="Calibri" w:eastAsia="Calibri" w:hAnsi="Calibri" w:cs="Calibri"/>
          <w:sz w:val="22"/>
          <w:szCs w:val="22"/>
        </w:rPr>
        <w:t xml:space="preserve">...........     </w:t>
      </w:r>
    </w:p>
    <w:p w14:paraId="5F2C30E1" w14:textId="77777777" w:rsidR="009D54C5" w:rsidRPr="00702A41" w:rsidRDefault="009D54C5" w:rsidP="001E745E">
      <w:pPr>
        <w:spacing w:after="12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Osoba/osoby upoważnione do podpisania umowy:</w:t>
      </w:r>
    </w:p>
    <w:p w14:paraId="3D5C1A87" w14:textId="0D7C1271" w:rsidR="009D54C5" w:rsidRPr="00702A41" w:rsidRDefault="009D54C5" w:rsidP="001E745E">
      <w:pPr>
        <w:spacing w:after="160"/>
        <w:rPr>
          <w:rFonts w:ascii="Calibri" w:eastAsia="Calibri" w:hAnsi="Calibri" w:cs="Calibri"/>
          <w:bCs/>
          <w:sz w:val="22"/>
          <w:szCs w:val="22"/>
        </w:rPr>
      </w:pPr>
      <w:r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</w:t>
      </w:r>
      <w:r w:rsidR="00702A41" w:rsidRPr="00702A41">
        <w:rPr>
          <w:rFonts w:ascii="Calibri" w:eastAsia="Calibri" w:hAnsi="Calibri" w:cs="Calibri"/>
          <w:bCs/>
          <w:sz w:val="22"/>
          <w:szCs w:val="22"/>
        </w:rPr>
        <w:t>……………………………………………………………………………….</w:t>
      </w:r>
    </w:p>
    <w:p w14:paraId="11729160" w14:textId="77777777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 xml:space="preserve">Osoba/osoby odpowiedzialne ze strony Wykonawcy za prawidłową realizację umowy: </w:t>
      </w:r>
    </w:p>
    <w:p w14:paraId="733FCBAA" w14:textId="164EE123" w:rsidR="009D54C5" w:rsidRPr="00702A41" w:rsidRDefault="009D54C5" w:rsidP="001E745E">
      <w:pPr>
        <w:spacing w:before="240"/>
        <w:rPr>
          <w:rFonts w:ascii="Calibri" w:eastAsia="Calibri" w:hAnsi="Calibri" w:cs="Calibri"/>
          <w:sz w:val="22"/>
          <w:szCs w:val="22"/>
        </w:rPr>
      </w:pPr>
      <w:r w:rsidRPr="00702A41">
        <w:rPr>
          <w:rFonts w:ascii="Calibri" w:eastAsia="Calibri" w:hAnsi="Calibri" w:cs="Calibri"/>
          <w:sz w:val="22"/>
          <w:szCs w:val="22"/>
        </w:rPr>
        <w:t>………………………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…………………………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Pr="00702A41">
        <w:rPr>
          <w:rFonts w:ascii="Calibri" w:eastAsia="Calibri" w:hAnsi="Calibri" w:cs="Calibri"/>
          <w:sz w:val="22"/>
          <w:szCs w:val="22"/>
        </w:rPr>
        <w:t>tel</w:t>
      </w:r>
      <w:proofErr w:type="spellEnd"/>
      <w:r w:rsidRPr="00702A41">
        <w:rPr>
          <w:rFonts w:ascii="Calibri" w:eastAsia="Calibri" w:hAnsi="Calibri" w:cs="Calibri"/>
          <w:sz w:val="22"/>
          <w:szCs w:val="22"/>
        </w:rPr>
        <w:t>……………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="00702A41" w:rsidRPr="00702A41">
        <w:rPr>
          <w:rFonts w:ascii="Calibri" w:eastAsia="Calibri" w:hAnsi="Calibri" w:cs="Calibri"/>
          <w:sz w:val="22"/>
          <w:szCs w:val="22"/>
        </w:rPr>
        <w:t>.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proofErr w:type="gramStart"/>
      <w:r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., e-mail:</w:t>
      </w:r>
      <w:r w:rsidR="00702A41" w:rsidRPr="00702A41">
        <w:rPr>
          <w:rFonts w:ascii="Calibri" w:eastAsia="Calibri" w:hAnsi="Calibri" w:cs="Calibri"/>
          <w:sz w:val="22"/>
          <w:szCs w:val="22"/>
        </w:rPr>
        <w:t xml:space="preserve"> </w:t>
      </w:r>
      <w:r w:rsidRPr="00702A41">
        <w:rPr>
          <w:rFonts w:ascii="Calibri" w:eastAsia="Calibri" w:hAnsi="Calibri" w:cs="Calibri"/>
          <w:sz w:val="22"/>
          <w:szCs w:val="22"/>
        </w:rPr>
        <w:t>…</w:t>
      </w:r>
      <w:r w:rsidR="00702A41" w:rsidRPr="00702A41">
        <w:rPr>
          <w:rFonts w:ascii="Calibri" w:eastAsia="Calibri" w:hAnsi="Calibri" w:cs="Calibri"/>
          <w:sz w:val="22"/>
          <w:szCs w:val="22"/>
        </w:rPr>
        <w:t>………………………</w:t>
      </w:r>
      <w:proofErr w:type="gramStart"/>
      <w:r w:rsidR="00702A41" w:rsidRPr="00702A41">
        <w:rPr>
          <w:rFonts w:ascii="Calibri" w:eastAsia="Calibri" w:hAnsi="Calibri" w:cs="Calibri"/>
          <w:sz w:val="22"/>
          <w:szCs w:val="22"/>
        </w:rPr>
        <w:t>…….</w:t>
      </w:r>
      <w:proofErr w:type="gramEnd"/>
      <w:r w:rsidRPr="00702A41">
        <w:rPr>
          <w:rFonts w:ascii="Calibri" w:eastAsia="Calibri" w:hAnsi="Calibri" w:cs="Calibri"/>
          <w:sz w:val="22"/>
          <w:szCs w:val="22"/>
        </w:rPr>
        <w:t>………….</w:t>
      </w:r>
    </w:p>
    <w:p w14:paraId="71753702" w14:textId="77777777" w:rsidR="009D54C5" w:rsidRPr="00702A41" w:rsidRDefault="009D54C5" w:rsidP="001E745E">
      <w:pPr>
        <w:jc w:val="right"/>
        <w:rPr>
          <w:rFonts w:ascii="Calibri" w:eastAsia="Calibri" w:hAnsi="Calibri" w:cs="Calibri"/>
          <w:sz w:val="22"/>
          <w:szCs w:val="22"/>
        </w:rPr>
      </w:pPr>
    </w:p>
    <w:p w14:paraId="38CC4A7A" w14:textId="6C6B8D89" w:rsidR="009D54C5" w:rsidRPr="00702A41" w:rsidRDefault="00702A41" w:rsidP="001E745E">
      <w:pPr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</w:t>
      </w:r>
      <w:r w:rsidR="009D54C5" w:rsidRPr="00702A41">
        <w:rPr>
          <w:rFonts w:ascii="Calibri" w:hAnsi="Calibri" w:cs="Calibri"/>
          <w:sz w:val="22"/>
          <w:szCs w:val="22"/>
        </w:rPr>
        <w:t xml:space="preserve">……………  (miejscowość), </w:t>
      </w:r>
      <w:proofErr w:type="gramStart"/>
      <w:r w:rsidR="009D54C5" w:rsidRPr="00702A41">
        <w:rPr>
          <w:rFonts w:ascii="Calibri" w:hAnsi="Calibri" w:cs="Calibri"/>
          <w:sz w:val="22"/>
          <w:szCs w:val="22"/>
        </w:rPr>
        <w:t>dnia  …</w:t>
      </w:r>
      <w:proofErr w:type="gramEnd"/>
      <w:r w:rsidR="009D54C5" w:rsidRPr="00702A41">
        <w:rPr>
          <w:rFonts w:ascii="Calibri" w:hAnsi="Calibri" w:cs="Calibri"/>
          <w:sz w:val="22"/>
          <w:szCs w:val="22"/>
        </w:rPr>
        <w:t>…………………………… r.</w:t>
      </w:r>
    </w:p>
    <w:p w14:paraId="105202D0" w14:textId="77777777" w:rsidR="00766222" w:rsidRDefault="00766222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B42C8F2" w14:textId="77777777" w:rsidR="00702A41" w:rsidRDefault="00702A41" w:rsidP="001E745E">
      <w:pPr>
        <w:jc w:val="right"/>
        <w:rPr>
          <w:rFonts w:ascii="Calibri" w:hAnsi="Calibri" w:cs="Calibri"/>
          <w:sz w:val="22"/>
          <w:szCs w:val="22"/>
        </w:rPr>
      </w:pPr>
    </w:p>
    <w:p w14:paraId="7E8F42E7" w14:textId="77777777" w:rsidR="00343543" w:rsidRPr="00702A41" w:rsidRDefault="00343543" w:rsidP="001E745E">
      <w:pPr>
        <w:jc w:val="right"/>
        <w:rPr>
          <w:rFonts w:ascii="Calibri" w:hAnsi="Calibri" w:cs="Calibri"/>
          <w:sz w:val="22"/>
          <w:szCs w:val="22"/>
        </w:rPr>
      </w:pPr>
    </w:p>
    <w:p w14:paraId="3542ACE5" w14:textId="77777777" w:rsidR="009D54C5" w:rsidRPr="00702A41" w:rsidRDefault="009D54C5" w:rsidP="001E745E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…………………………………………</w:t>
      </w:r>
    </w:p>
    <w:p w14:paraId="59EFA408" w14:textId="77777777" w:rsidR="009D54C5" w:rsidRPr="00702A41" w:rsidRDefault="009D54C5" w:rsidP="009D54C5">
      <w:pPr>
        <w:jc w:val="right"/>
        <w:rPr>
          <w:rFonts w:ascii="Calibri" w:hAnsi="Calibri" w:cs="Calibri"/>
          <w:sz w:val="22"/>
          <w:szCs w:val="22"/>
        </w:rPr>
      </w:pPr>
      <w:r w:rsidRPr="00702A41">
        <w:rPr>
          <w:rFonts w:ascii="Calibri" w:hAnsi="Calibri" w:cs="Calibri"/>
          <w:sz w:val="22"/>
          <w:szCs w:val="22"/>
        </w:rPr>
        <w:t>Podpis</w:t>
      </w:r>
    </w:p>
    <w:p w14:paraId="5974B4C0" w14:textId="77777777" w:rsidR="009D54C5" w:rsidRDefault="009D54C5" w:rsidP="009D54C5">
      <w:pPr>
        <w:spacing w:after="160" w:line="259" w:lineRule="auto"/>
        <w:jc w:val="right"/>
        <w:rPr>
          <w:rFonts w:eastAsia="Calibri"/>
          <w:sz w:val="24"/>
          <w:szCs w:val="18"/>
        </w:rPr>
      </w:pPr>
    </w:p>
    <w:p w14:paraId="6D470E87" w14:textId="209194A5" w:rsidR="005975BA" w:rsidRPr="00C14C8D" w:rsidRDefault="00D01B4D" w:rsidP="00C14C8D">
      <w:pPr>
        <w:jc w:val="both"/>
        <w:rPr>
          <w:rFonts w:ascii="Calibri" w:eastAsia="Calibri" w:hAnsi="Calibri"/>
          <w:sz w:val="24"/>
          <w:szCs w:val="24"/>
        </w:rPr>
      </w:pPr>
      <w:r>
        <w:rPr>
          <w:rFonts w:ascii="Calibri" w:eastAsia="Calibri" w:hAnsi="Calibri"/>
          <w:sz w:val="24"/>
          <w:szCs w:val="24"/>
        </w:rPr>
        <w:t>Oświadczam</w:t>
      </w:r>
      <w:r w:rsidR="009D54C5">
        <w:rPr>
          <w:rFonts w:ascii="Calibri" w:eastAsia="Calibri" w:hAnsi="Calibri"/>
          <w:sz w:val="24"/>
          <w:szCs w:val="24"/>
        </w:rPr>
        <w:t>, ż</w:t>
      </w:r>
      <w:r>
        <w:rPr>
          <w:rFonts w:ascii="Calibri" w:eastAsia="Calibri" w:hAnsi="Calibri"/>
          <w:sz w:val="24"/>
          <w:szCs w:val="24"/>
        </w:rPr>
        <w:t>e nie zachodzą w stosunku do mnie</w:t>
      </w:r>
      <w:r w:rsidR="009D54C5">
        <w:rPr>
          <w:rFonts w:ascii="Calibri" w:eastAsia="Calibri" w:hAnsi="Calibri"/>
          <w:sz w:val="24"/>
          <w:szCs w:val="24"/>
        </w:rPr>
        <w:t xml:space="preserve"> przesłanki wykluczenia z postępowania na podstawie art. 7 ust. 1 ustawy z dnia 13 kwietnia 2022 r. o szczególnych rozwiązaniach w zakresie przeciwdziałania wspieraniu agresji na Ukrainę oraz służących ochronie bezpieczeństwa narodowego (Dz. U. </w:t>
      </w:r>
      <w:r w:rsidR="00261A6D">
        <w:rPr>
          <w:rFonts w:ascii="Calibri" w:eastAsia="Calibri" w:hAnsi="Calibri"/>
          <w:sz w:val="24"/>
          <w:szCs w:val="24"/>
        </w:rPr>
        <w:t xml:space="preserve">2024 </w:t>
      </w:r>
      <w:r w:rsidR="009D54C5">
        <w:rPr>
          <w:rFonts w:ascii="Calibri" w:eastAsia="Calibri" w:hAnsi="Calibri"/>
          <w:sz w:val="24"/>
          <w:szCs w:val="24"/>
        </w:rPr>
        <w:t>poz. 5</w:t>
      </w:r>
      <w:r w:rsidR="00261A6D">
        <w:rPr>
          <w:rFonts w:ascii="Calibri" w:eastAsia="Calibri" w:hAnsi="Calibri"/>
          <w:sz w:val="24"/>
          <w:szCs w:val="24"/>
        </w:rPr>
        <w:t>07</w:t>
      </w:r>
      <w:r w:rsidR="009D54C5">
        <w:rPr>
          <w:rFonts w:ascii="Calibri" w:eastAsia="Calibri" w:hAnsi="Calibri"/>
          <w:sz w:val="24"/>
          <w:szCs w:val="24"/>
        </w:rPr>
        <w:t>).</w:t>
      </w:r>
    </w:p>
    <w:p w14:paraId="5A0536A5" w14:textId="77777777" w:rsidR="00113FA2" w:rsidRDefault="00113FA2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48542725" w14:textId="77777777" w:rsidR="00C65DFC" w:rsidRDefault="00C65DFC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2304A1E" w14:textId="77777777" w:rsidR="00702A41" w:rsidRDefault="00702A41" w:rsidP="00343543">
      <w:pPr>
        <w:rPr>
          <w:rFonts w:asciiTheme="minorHAnsi" w:hAnsiTheme="minorHAnsi"/>
          <w:b/>
          <w:sz w:val="22"/>
          <w:szCs w:val="22"/>
        </w:rPr>
      </w:pPr>
    </w:p>
    <w:p w14:paraId="46C9D6F8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9B505F7" w14:textId="77777777" w:rsidR="00702A41" w:rsidRDefault="00702A41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50E3D79" w14:textId="1BA29C55" w:rsid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  <w:r w:rsidRPr="009D54C5">
        <w:rPr>
          <w:rFonts w:asciiTheme="minorHAnsi" w:hAnsiTheme="minorHAnsi"/>
          <w:b/>
          <w:sz w:val="22"/>
          <w:szCs w:val="22"/>
        </w:rPr>
        <w:t>OŚWIADCZENIE DOTYCZĄCE PODANYCH INFORMACJI:</w:t>
      </w:r>
    </w:p>
    <w:p w14:paraId="5E590327" w14:textId="77777777" w:rsidR="009D54C5" w:rsidRPr="009D54C5" w:rsidRDefault="009D54C5" w:rsidP="009D54C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17DAD1DA" w14:textId="48C461E2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 xml:space="preserve">Oświadczam, że wszystkie informacje podane w powyższych oświadczeniach są aktualne i zgodne </w:t>
      </w:r>
      <w:r w:rsidR="00043427">
        <w:rPr>
          <w:rFonts w:asciiTheme="minorHAnsi" w:hAnsiTheme="minorHAnsi"/>
          <w:sz w:val="22"/>
          <w:szCs w:val="22"/>
        </w:rPr>
        <w:t xml:space="preserve">                </w:t>
      </w:r>
      <w:r w:rsidRPr="009D54C5">
        <w:rPr>
          <w:rFonts w:asciiTheme="minorHAnsi" w:hAnsiTheme="minorHAnsi"/>
          <w:sz w:val="22"/>
          <w:szCs w:val="22"/>
        </w:rPr>
        <w:t>z prawdą oraz zostały przedstawione z pełną świadomością konsekwencji wprowadzenia Zamawiającego w błąd przy przedstawianiu informacji.</w:t>
      </w:r>
    </w:p>
    <w:p w14:paraId="40B15423" w14:textId="77777777" w:rsid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7CCE513E" w14:textId="77777777" w:rsidR="00007ED1" w:rsidRDefault="00007ED1" w:rsidP="009D54C5">
      <w:pPr>
        <w:jc w:val="both"/>
        <w:rPr>
          <w:rFonts w:asciiTheme="minorHAnsi" w:hAnsiTheme="minorHAnsi"/>
          <w:sz w:val="22"/>
          <w:szCs w:val="22"/>
        </w:rPr>
      </w:pPr>
    </w:p>
    <w:p w14:paraId="6DF5A88A" w14:textId="77777777" w:rsidR="00B57C74" w:rsidRDefault="00B57C74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44FB092" w14:textId="77777777" w:rsidR="009D54C5" w:rsidRPr="009D54C5" w:rsidRDefault="009D54C5" w:rsidP="009D54C5">
      <w:pPr>
        <w:jc w:val="both"/>
        <w:rPr>
          <w:rFonts w:asciiTheme="minorHAnsi" w:hAnsiTheme="minorHAnsi"/>
          <w:sz w:val="22"/>
          <w:szCs w:val="22"/>
        </w:rPr>
      </w:pPr>
    </w:p>
    <w:p w14:paraId="00357D07" w14:textId="30EBF7B7" w:rsidR="009D54C5" w:rsidRPr="009D54C5" w:rsidRDefault="009D54C5" w:rsidP="009D54C5">
      <w:pPr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</w:t>
      </w:r>
      <w:r w:rsidR="00702A41">
        <w:rPr>
          <w:rFonts w:asciiTheme="minorHAnsi" w:hAnsiTheme="minorHAnsi"/>
          <w:sz w:val="22"/>
          <w:szCs w:val="22"/>
        </w:rPr>
        <w:t>……………..</w:t>
      </w:r>
      <w:r w:rsidRPr="009D54C5">
        <w:rPr>
          <w:rFonts w:asciiTheme="minorHAnsi" w:hAnsiTheme="minorHAnsi"/>
          <w:sz w:val="22"/>
          <w:szCs w:val="22"/>
        </w:rPr>
        <w:t xml:space="preserve">……  (miejscowość), dnia  </w:t>
      </w:r>
      <w:r w:rsidR="009661AC">
        <w:rPr>
          <w:rFonts w:asciiTheme="minorHAnsi" w:hAnsiTheme="minorHAnsi"/>
          <w:sz w:val="22"/>
          <w:szCs w:val="22"/>
        </w:rPr>
        <w:t xml:space="preserve"> </w:t>
      </w:r>
      <w:r w:rsidRPr="009D54C5">
        <w:rPr>
          <w:rFonts w:asciiTheme="minorHAnsi" w:hAnsiTheme="minorHAnsi"/>
          <w:sz w:val="22"/>
          <w:szCs w:val="22"/>
        </w:rPr>
        <w:t>……………………………… r.</w:t>
      </w:r>
    </w:p>
    <w:p w14:paraId="5F8F4041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585EF8D3" w14:textId="77777777" w:rsidR="00702A41" w:rsidRDefault="00702A41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5C90E0F" w14:textId="77777777" w:rsidR="002E42F8" w:rsidRDefault="002E42F8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1F0A1A8F" w14:textId="15A0E431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…………………………………………</w:t>
      </w:r>
    </w:p>
    <w:p w14:paraId="61A9AF73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  <w:r w:rsidRPr="009D54C5">
        <w:rPr>
          <w:rFonts w:asciiTheme="minorHAnsi" w:hAnsiTheme="minorHAnsi"/>
          <w:sz w:val="22"/>
          <w:szCs w:val="22"/>
        </w:rPr>
        <w:t>Podpis</w:t>
      </w:r>
    </w:p>
    <w:p w14:paraId="45BCAC4A" w14:textId="77777777" w:rsidR="009D54C5" w:rsidRPr="009D54C5" w:rsidRDefault="009D54C5" w:rsidP="009D54C5">
      <w:pPr>
        <w:jc w:val="right"/>
        <w:rPr>
          <w:rFonts w:asciiTheme="minorHAnsi" w:hAnsiTheme="minorHAnsi"/>
          <w:sz w:val="22"/>
          <w:szCs w:val="22"/>
        </w:rPr>
      </w:pPr>
    </w:p>
    <w:p w14:paraId="722A60BB" w14:textId="77777777" w:rsidR="009D54C5" w:rsidRDefault="009D54C5" w:rsidP="009D54C5">
      <w:pPr>
        <w:jc w:val="right"/>
      </w:pPr>
    </w:p>
    <w:p w14:paraId="5ECDDB92" w14:textId="77777777" w:rsidR="009D54C5" w:rsidRDefault="009D54C5" w:rsidP="009D54C5">
      <w:pPr>
        <w:jc w:val="right"/>
      </w:pPr>
    </w:p>
    <w:p w14:paraId="1A6D50C6" w14:textId="77777777" w:rsidR="009D54C5" w:rsidRPr="00380151" w:rsidRDefault="009D54C5" w:rsidP="009D54C5">
      <w:pPr>
        <w:rPr>
          <w:rFonts w:asciiTheme="minorHAnsi" w:hAnsiTheme="minorHAnsi"/>
          <w:b/>
          <w:bCs/>
          <w:i/>
          <w:iCs/>
          <w:sz w:val="22"/>
        </w:rPr>
      </w:pPr>
      <w:r w:rsidRPr="00380151">
        <w:rPr>
          <w:rFonts w:asciiTheme="minorHAnsi" w:hAnsiTheme="minorHAnsi"/>
          <w:b/>
          <w:bCs/>
          <w:i/>
          <w:iCs/>
          <w:sz w:val="22"/>
        </w:rPr>
        <w:t>Załączono:</w:t>
      </w:r>
    </w:p>
    <w:p w14:paraId="6EC08282" w14:textId="77777777" w:rsidR="009D54C5" w:rsidRDefault="009D54C5" w:rsidP="009D54C5">
      <w:pPr>
        <w:pStyle w:val="Akapitzlist"/>
        <w:ind w:left="360"/>
        <w:rPr>
          <w:rFonts w:ascii="Calibri" w:hAnsi="Calibri"/>
        </w:rPr>
      </w:pPr>
    </w:p>
    <w:p w14:paraId="6A5BB979" w14:textId="5F319DCC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Program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5BE747B9" w14:textId="5EFBEAEF" w:rsidR="00380151" w:rsidRDefault="005975BA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Proponowany harmonogram </w:t>
      </w:r>
      <w:r w:rsidR="002E42F8">
        <w:rPr>
          <w:rFonts w:asciiTheme="minorHAnsi" w:hAnsiTheme="minorHAnsi"/>
          <w:bCs/>
          <w:sz w:val="22"/>
        </w:rPr>
        <w:t>kursu</w:t>
      </w:r>
    </w:p>
    <w:p w14:paraId="6E06836C" w14:textId="7E47E138" w:rsidR="00343543" w:rsidRPr="005975BA" w:rsidRDefault="00343543" w:rsidP="005975BA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Wzór </w:t>
      </w:r>
      <w:r w:rsidR="002E42F8">
        <w:rPr>
          <w:rFonts w:asciiTheme="minorHAnsi" w:hAnsiTheme="minorHAnsi"/>
          <w:bCs/>
          <w:sz w:val="22"/>
        </w:rPr>
        <w:t>certyfikatu</w:t>
      </w:r>
      <w:r>
        <w:rPr>
          <w:rFonts w:asciiTheme="minorHAnsi" w:hAnsiTheme="minorHAnsi"/>
          <w:bCs/>
          <w:sz w:val="22"/>
        </w:rPr>
        <w:t>, któr</w:t>
      </w:r>
      <w:r w:rsidR="002E42F8">
        <w:rPr>
          <w:rFonts w:asciiTheme="minorHAnsi" w:hAnsiTheme="minorHAnsi"/>
          <w:bCs/>
          <w:sz w:val="22"/>
        </w:rPr>
        <w:t>y</w:t>
      </w:r>
      <w:r>
        <w:rPr>
          <w:rFonts w:asciiTheme="minorHAnsi" w:hAnsiTheme="minorHAnsi"/>
          <w:bCs/>
          <w:sz w:val="22"/>
        </w:rPr>
        <w:t xml:space="preserve"> otrzyma uczestnik po zakończonym </w:t>
      </w:r>
      <w:r w:rsidR="002E42F8">
        <w:rPr>
          <w:rFonts w:asciiTheme="minorHAnsi" w:hAnsiTheme="minorHAnsi"/>
          <w:bCs/>
          <w:sz w:val="22"/>
        </w:rPr>
        <w:t>kursie</w:t>
      </w:r>
    </w:p>
    <w:p w14:paraId="52B76C35" w14:textId="77777777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spełnieniu warunków - Załącznik nr 2</w:t>
      </w:r>
    </w:p>
    <w:p w14:paraId="61BF0B96" w14:textId="77777777" w:rsid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Oświadczenie o braku powiązań osobowych i kapitałowych – Załącznik nr 3</w:t>
      </w:r>
    </w:p>
    <w:p w14:paraId="0497F9B0" w14:textId="1727D800" w:rsidR="00841A8A" w:rsidRPr="00380151" w:rsidRDefault="00841A8A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>
        <w:rPr>
          <w:rFonts w:asciiTheme="minorHAnsi" w:hAnsiTheme="minorHAnsi"/>
          <w:bCs/>
          <w:sz w:val="22"/>
        </w:rPr>
        <w:t xml:space="preserve">Wykaz przeprowadzonych </w:t>
      </w:r>
      <w:r w:rsidR="002E42F8">
        <w:rPr>
          <w:rFonts w:asciiTheme="minorHAnsi" w:hAnsiTheme="minorHAnsi"/>
          <w:bCs/>
          <w:sz w:val="22"/>
        </w:rPr>
        <w:t>kursów</w:t>
      </w:r>
      <w:r>
        <w:rPr>
          <w:rFonts w:asciiTheme="minorHAnsi" w:hAnsiTheme="minorHAnsi"/>
          <w:bCs/>
          <w:sz w:val="22"/>
        </w:rPr>
        <w:t xml:space="preserve"> – </w:t>
      </w:r>
      <w:r w:rsidR="001B74C9">
        <w:rPr>
          <w:rFonts w:asciiTheme="minorHAnsi" w:hAnsiTheme="minorHAnsi"/>
          <w:bCs/>
          <w:sz w:val="22"/>
        </w:rPr>
        <w:t>Z</w:t>
      </w:r>
      <w:r>
        <w:rPr>
          <w:rFonts w:asciiTheme="minorHAnsi" w:hAnsiTheme="minorHAnsi"/>
          <w:bCs/>
          <w:sz w:val="22"/>
        </w:rPr>
        <w:t>ałącznik nr 4</w:t>
      </w:r>
    </w:p>
    <w:p w14:paraId="792C6DA1" w14:textId="6FC71BB4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 xml:space="preserve">Wykaz osób </w:t>
      </w:r>
      <w:r w:rsidR="00841A8A">
        <w:rPr>
          <w:rFonts w:asciiTheme="minorHAnsi" w:hAnsiTheme="minorHAnsi"/>
          <w:bCs/>
          <w:sz w:val="22"/>
        </w:rPr>
        <w:t xml:space="preserve">skierowanych do realizacji zamówienia </w:t>
      </w:r>
      <w:r w:rsidRPr="00380151">
        <w:rPr>
          <w:rFonts w:asciiTheme="minorHAnsi" w:hAnsiTheme="minorHAnsi"/>
          <w:bCs/>
          <w:sz w:val="22"/>
        </w:rPr>
        <w:t xml:space="preserve">– Załącznik nr </w:t>
      </w:r>
      <w:r w:rsidR="00841A8A">
        <w:rPr>
          <w:rFonts w:asciiTheme="minorHAnsi" w:hAnsiTheme="minorHAnsi"/>
          <w:bCs/>
          <w:sz w:val="22"/>
        </w:rPr>
        <w:t>5</w:t>
      </w:r>
    </w:p>
    <w:p w14:paraId="3876A828" w14:textId="294E4F03" w:rsidR="00380151" w:rsidRPr="00380151" w:rsidRDefault="00380151" w:rsidP="00380151">
      <w:pPr>
        <w:numPr>
          <w:ilvl w:val="0"/>
          <w:numId w:val="41"/>
        </w:numPr>
        <w:spacing w:after="160" w:line="259" w:lineRule="auto"/>
        <w:ind w:left="426" w:hanging="426"/>
        <w:contextualSpacing/>
        <w:jc w:val="both"/>
        <w:rPr>
          <w:rFonts w:asciiTheme="minorHAnsi" w:hAnsiTheme="minorHAnsi"/>
          <w:bCs/>
          <w:sz w:val="22"/>
        </w:rPr>
      </w:pPr>
      <w:r w:rsidRPr="00380151">
        <w:rPr>
          <w:rFonts w:asciiTheme="minorHAnsi" w:hAnsiTheme="minorHAnsi"/>
          <w:bCs/>
          <w:sz w:val="22"/>
        </w:rPr>
        <w:t>Pełnomocnictwo – w</w:t>
      </w:r>
      <w:r w:rsidR="001F0FA0">
        <w:rPr>
          <w:rFonts w:asciiTheme="minorHAnsi" w:hAnsiTheme="minorHAnsi"/>
          <w:bCs/>
          <w:sz w:val="22"/>
        </w:rPr>
        <w:t xml:space="preserve"> </w:t>
      </w:r>
      <w:r w:rsidRPr="00380151">
        <w:rPr>
          <w:rFonts w:asciiTheme="minorHAnsi" w:hAnsiTheme="minorHAnsi"/>
          <w:bCs/>
          <w:sz w:val="22"/>
        </w:rPr>
        <w:t>przypadku</w:t>
      </w:r>
      <w:r w:rsidR="001F0FA0">
        <w:rPr>
          <w:rFonts w:asciiTheme="minorHAnsi" w:hAnsiTheme="minorHAnsi"/>
          <w:bCs/>
          <w:sz w:val="22"/>
        </w:rPr>
        <w:t>,</w:t>
      </w:r>
      <w:r w:rsidRPr="00380151">
        <w:rPr>
          <w:rFonts w:asciiTheme="minorHAnsi" w:hAnsiTheme="minorHAnsi"/>
          <w:bCs/>
          <w:sz w:val="22"/>
        </w:rPr>
        <w:t xml:space="preserve"> gdy Wykonawcę reprezentuje Pełnomocnik</w:t>
      </w:r>
    </w:p>
    <w:p w14:paraId="3B1DEB4F" w14:textId="77777777" w:rsidR="009D54C5" w:rsidRDefault="009D54C5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5D91B4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4F93E7F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8DF931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4198947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72B45908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0BC88BDC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27AA2574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56BA543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4DAFD82D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E051235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53986F9E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19FEDDB0" w14:textId="77777777" w:rsidR="001C3D4C" w:rsidRDefault="001C3D4C" w:rsidP="0065133F">
      <w:pPr>
        <w:tabs>
          <w:tab w:val="left" w:pos="3752"/>
        </w:tabs>
        <w:spacing w:line="360" w:lineRule="auto"/>
        <w:rPr>
          <w:rFonts w:asciiTheme="minorHAnsi" w:hAnsiTheme="minorHAnsi" w:cs="Calibri"/>
          <w:b/>
          <w:sz w:val="22"/>
          <w:szCs w:val="22"/>
        </w:rPr>
      </w:pPr>
    </w:p>
    <w:p w14:paraId="618B61E2" w14:textId="77777777" w:rsidR="00B57C74" w:rsidRDefault="00B57C74" w:rsidP="00B57C74">
      <w:pPr>
        <w:tabs>
          <w:tab w:val="left" w:pos="3752"/>
        </w:tabs>
        <w:spacing w:line="360" w:lineRule="auto"/>
        <w:jc w:val="center"/>
        <w:rPr>
          <w:rFonts w:asciiTheme="minorHAnsi" w:hAnsiTheme="minorHAnsi" w:cs="Calibri"/>
          <w:sz w:val="22"/>
          <w:szCs w:val="22"/>
        </w:rPr>
      </w:pPr>
    </w:p>
    <w:p w14:paraId="3B36F6BD" w14:textId="77777777" w:rsidR="00B57C74" w:rsidRPr="00B57C74" w:rsidRDefault="00B57C74" w:rsidP="00B57C74">
      <w:pPr>
        <w:spacing w:line="360" w:lineRule="auto"/>
        <w:jc w:val="right"/>
        <w:rPr>
          <w:rFonts w:asciiTheme="minorHAnsi" w:hAnsiTheme="minorHAnsi" w:cs="Calibri"/>
          <w:sz w:val="22"/>
        </w:rPr>
      </w:pPr>
    </w:p>
    <w:sectPr w:rsidR="00B57C74" w:rsidRPr="00B57C74" w:rsidSect="001E74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416" w:bottom="851" w:left="1276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10EF5" w14:textId="77777777" w:rsidR="007D5B13" w:rsidRDefault="007D5B13" w:rsidP="00392B38">
      <w:r>
        <w:separator/>
      </w:r>
    </w:p>
  </w:endnote>
  <w:endnote w:type="continuationSeparator" w:id="0">
    <w:p w14:paraId="409F3CCB" w14:textId="77777777" w:rsidR="007D5B13" w:rsidRDefault="007D5B13" w:rsidP="00392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-Italic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5672A" w14:textId="77777777" w:rsidR="001A74C1" w:rsidRDefault="006005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09394AC" w14:textId="77777777" w:rsidR="001A74C1" w:rsidRDefault="001A74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160D6" w14:textId="77777777" w:rsidR="001A74C1" w:rsidRPr="00F37B45" w:rsidRDefault="001A74C1">
    <w:pPr>
      <w:pStyle w:val="Stopka"/>
      <w:jc w:val="right"/>
      <w:rPr>
        <w:rFonts w:ascii="Calibri" w:hAnsi="Calibri" w:cs="Calibri"/>
      </w:rPr>
    </w:pPr>
  </w:p>
  <w:p w14:paraId="2B6CB075" w14:textId="77777777" w:rsidR="001A74C1" w:rsidRDefault="001A74C1">
    <w:pPr>
      <w:pStyle w:val="Stopka"/>
    </w:pP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D41E2" w14:textId="77777777" w:rsidR="001A74C1" w:rsidRPr="00147E34" w:rsidRDefault="001A74C1" w:rsidP="00147E34">
    <w:pPr>
      <w:pStyle w:val="Stopka"/>
      <w:ind w:left="1440" w:hanging="1440"/>
      <w:rPr>
        <w:rFonts w:asciiTheme="minorHAnsi" w:hAnsiTheme="minorHAnsi"/>
        <w:sz w:val="18"/>
        <w:szCs w:val="18"/>
      </w:rPr>
    </w:pPr>
    <w:r w:rsidRPr="00147E34">
      <w:rPr>
        <w:rFonts w:asciiTheme="minorHAnsi" w:hAnsiTheme="minorHAnsi"/>
        <w:sz w:val="18"/>
        <w:szCs w:val="18"/>
      </w:rPr>
      <w:tab/>
    </w:r>
    <w:r w:rsidRPr="00147E34">
      <w:rPr>
        <w:rFonts w:asciiTheme="minorHAnsi" w:hAnsiTheme="minorHAns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6F4E" w14:textId="77777777" w:rsidR="007D5B13" w:rsidRDefault="007D5B13" w:rsidP="00392B38">
      <w:r>
        <w:separator/>
      </w:r>
    </w:p>
  </w:footnote>
  <w:footnote w:type="continuationSeparator" w:id="0">
    <w:p w14:paraId="725EA75B" w14:textId="77777777" w:rsidR="007D5B13" w:rsidRDefault="007D5B13" w:rsidP="00392B38">
      <w:r>
        <w:continuationSeparator/>
      </w:r>
    </w:p>
  </w:footnote>
  <w:footnote w:id="1">
    <w:p w14:paraId="665D6B96" w14:textId="6F648C95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>
        <w:rPr>
          <w:rFonts w:ascii="Times New Roman" w:hAnsi="Times New Roman" w:cs="Times New Roman"/>
          <w:sz w:val="16"/>
          <w:szCs w:val="16"/>
        </w:rPr>
        <w:t xml:space="preserve"> Jeżeli złożono ofertę, której wybór prowadziłby do powstania u zamawiającego obowiązku podatkowego, zgodnie z przepisami o podatku od towarów i usług, zamawiający w celu oceny takiej oferty dolicza do przedstawionej w niej ceny podatek od towarów i usług, który miałby obowiązek rozliczyć zgodnie z tymi przepisami.</w:t>
      </w:r>
    </w:p>
  </w:footnote>
  <w:footnote w:id="2">
    <w:p w14:paraId="28F54A1C" w14:textId="77777777" w:rsidR="009D54C5" w:rsidRDefault="009D54C5" w:rsidP="009D54C5">
      <w:pPr>
        <w:pStyle w:val="Tekstprzypisudolnego1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6528EE3C" w14:textId="77777777" w:rsidR="009D54C5" w:rsidRDefault="009D54C5" w:rsidP="009D54C5">
      <w:pPr>
        <w:pStyle w:val="Tekstprzypisudolnego1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Times New Roman" w:hAnsi="Times New Roman" w:cs="Times New Roman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E14C3" w14:textId="77777777" w:rsidR="001A74C1" w:rsidRDefault="0060056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A74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FAF82E3" w14:textId="77777777" w:rsidR="001A74C1" w:rsidRDefault="001A74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AFCDA" w14:textId="77777777" w:rsidR="001A74C1" w:rsidRPr="00C40651" w:rsidRDefault="001A74C1" w:rsidP="00C40651">
    <w:pPr>
      <w:pStyle w:val="Nagwek"/>
      <w:jc w:val="right"/>
      <w:rPr>
        <w:rFonts w:ascii="Calibri" w:hAnsi="Calibri" w:cs="Calibri"/>
        <w:sz w:val="16"/>
        <w:szCs w:val="16"/>
      </w:rPr>
    </w:pPr>
  </w:p>
  <w:p w14:paraId="61E31E85" w14:textId="77777777" w:rsidR="009D54C5" w:rsidRPr="00DD4C23" w:rsidRDefault="009D54C5" w:rsidP="009D54C5">
    <w:pPr>
      <w:pStyle w:val="Nagwek"/>
      <w:jc w:val="right"/>
      <w:rPr>
        <w:rFonts w:ascii="Calibri" w:hAnsi="Calibri" w:cs="Calibri"/>
      </w:rPr>
    </w:pPr>
    <w:r w:rsidRPr="00DD4C23">
      <w:rPr>
        <w:rFonts w:ascii="Calibri" w:hAnsi="Calibri" w:cs="Calibri"/>
      </w:rPr>
      <w:t xml:space="preserve">Załącznik nr </w:t>
    </w:r>
    <w:r w:rsidR="00B57C74">
      <w:rPr>
        <w:rFonts w:ascii="Calibri" w:hAnsi="Calibri" w:cs="Calibri"/>
      </w:rPr>
      <w:t>1</w:t>
    </w:r>
    <w:r>
      <w:rPr>
        <w:rFonts w:ascii="Calibri" w:hAnsi="Calibri" w:cs="Calibri"/>
      </w:rPr>
      <w:t xml:space="preserve"> do zaproszenia do złożenia oferty w trybie zapytania ofertowego</w:t>
    </w:r>
  </w:p>
  <w:p w14:paraId="6116C0BC" w14:textId="77777777" w:rsidR="001A74C1" w:rsidRDefault="00B57C74" w:rsidP="00B57C74">
    <w:pPr>
      <w:pStyle w:val="Nagwek"/>
      <w:tabs>
        <w:tab w:val="clear" w:pos="4536"/>
        <w:tab w:val="clear" w:pos="9072"/>
        <w:tab w:val="left" w:pos="84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" w:hAnsi="Calibri" w:cs="Calibri"/>
        <w:sz w:val="16"/>
        <w:szCs w:val="16"/>
      </w:rPr>
      <w:id w:val="271216602"/>
      <w:docPartObj>
        <w:docPartGallery w:val="Page Numbers (Top of Page)"/>
        <w:docPartUnique/>
      </w:docPartObj>
    </w:sdtPr>
    <w:sdtEndPr/>
    <w:sdtContent>
      <w:p w14:paraId="1E26A972" w14:textId="77777777" w:rsidR="001A74C1" w:rsidRPr="00C40651" w:rsidRDefault="009D54C5">
        <w:pPr>
          <w:pStyle w:val="Nagwek"/>
          <w:jc w:val="right"/>
          <w:rPr>
            <w:rFonts w:ascii="Calibri" w:hAnsi="Calibri" w:cs="Calibri"/>
            <w:sz w:val="16"/>
            <w:szCs w:val="16"/>
          </w:rPr>
        </w:pPr>
        <w:r>
          <w:rPr>
            <w:rFonts w:ascii="Calibri" w:hAnsi="Calibri" w:cs="Calibri"/>
            <w:sz w:val="16"/>
            <w:szCs w:val="16"/>
          </w:rPr>
          <w:t>Strona 1 z 3</w:t>
        </w:r>
      </w:p>
    </w:sdtContent>
  </w:sdt>
  <w:p w14:paraId="4C3F341C" w14:textId="77777777" w:rsidR="001A74C1" w:rsidRDefault="001A74C1" w:rsidP="00C40651">
    <w:pPr>
      <w:pStyle w:val="Nagwek"/>
      <w:jc w:val="right"/>
      <w:rPr>
        <w:rFonts w:ascii="Calibri" w:hAnsi="Calibri" w:cs="Calibri"/>
        <w:sz w:val="22"/>
        <w:szCs w:val="22"/>
      </w:rPr>
    </w:pPr>
  </w:p>
  <w:p w14:paraId="2FBEEAC4" w14:textId="77777777" w:rsidR="001A74C1" w:rsidRPr="00DD4C23" w:rsidRDefault="00714180" w:rsidP="00714180">
    <w:pPr>
      <w:pStyle w:val="Nagwek"/>
      <w:jc w:val="right"/>
      <w:rPr>
        <w:rFonts w:ascii="Calibri" w:hAnsi="Calibri" w:cs="Calibri"/>
      </w:rPr>
    </w:pPr>
    <w:r>
      <w:rPr>
        <w:rFonts w:cstheme="minorHAnsi"/>
      </w:rPr>
      <w:t>Załącznik nr 1 Formularz ofertowy do Zaproszenia do złożenia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4755"/>
        </w:tabs>
        <w:ind w:left="4755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7"/>
    <w:multiLevelType w:val="multilevel"/>
    <w:tmpl w:val="724C41D4"/>
    <w:lvl w:ilvl="0">
      <w:start w:val="10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Calibri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5" w15:restartNumberingAfterBreak="0">
    <w:nsid w:val="0028398D"/>
    <w:multiLevelType w:val="hybridMultilevel"/>
    <w:tmpl w:val="C7F0C5B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AF6F7C"/>
    <w:multiLevelType w:val="hybridMultilevel"/>
    <w:tmpl w:val="3FA859FE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64B75"/>
    <w:multiLevelType w:val="hybridMultilevel"/>
    <w:tmpl w:val="55E0E6DE"/>
    <w:lvl w:ilvl="0" w:tplc="5E7E6E9E">
      <w:start w:val="10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89E52FF"/>
    <w:multiLevelType w:val="singleLevel"/>
    <w:tmpl w:val="EF7CF33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Theme="minorHAnsi" w:hAnsiTheme="minorHAnsi" w:cs="Times New Roman" w:hint="default"/>
        <w:b w:val="0"/>
        <w:i w:val="0"/>
        <w:sz w:val="20"/>
        <w:szCs w:val="20"/>
      </w:rPr>
    </w:lvl>
  </w:abstractNum>
  <w:abstractNum w:abstractNumId="9" w15:restartNumberingAfterBreak="0">
    <w:nsid w:val="0A522D79"/>
    <w:multiLevelType w:val="multilevel"/>
    <w:tmpl w:val="0A522D7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2B0E56"/>
    <w:multiLevelType w:val="hybridMultilevel"/>
    <w:tmpl w:val="6A1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E154EC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E191447"/>
    <w:multiLevelType w:val="hybridMultilevel"/>
    <w:tmpl w:val="A59A83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94338C"/>
    <w:multiLevelType w:val="hybridMultilevel"/>
    <w:tmpl w:val="8BF84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4D561B"/>
    <w:multiLevelType w:val="hybridMultilevel"/>
    <w:tmpl w:val="2452AD08"/>
    <w:lvl w:ilvl="0" w:tplc="8EDE412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B2815"/>
    <w:multiLevelType w:val="hybridMultilevel"/>
    <w:tmpl w:val="D864287C"/>
    <w:lvl w:ilvl="0" w:tplc="0CD0DA2A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C42FB0"/>
    <w:multiLevelType w:val="hybridMultilevel"/>
    <w:tmpl w:val="3E3AC328"/>
    <w:lvl w:ilvl="0" w:tplc="63BA7272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0660FF"/>
    <w:multiLevelType w:val="hybridMultilevel"/>
    <w:tmpl w:val="DD045F08"/>
    <w:lvl w:ilvl="0" w:tplc="8FD46334">
      <w:start w:val="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1D3AA5"/>
    <w:multiLevelType w:val="hybridMultilevel"/>
    <w:tmpl w:val="A2CCE17E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9" w15:restartNumberingAfterBreak="0">
    <w:nsid w:val="249B0AD1"/>
    <w:multiLevelType w:val="hybridMultilevel"/>
    <w:tmpl w:val="70B89D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054A63"/>
    <w:multiLevelType w:val="hybridMultilevel"/>
    <w:tmpl w:val="70969C6A"/>
    <w:lvl w:ilvl="0" w:tplc="178EFFD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D025DE5"/>
    <w:multiLevelType w:val="hybridMultilevel"/>
    <w:tmpl w:val="CE66CBC2"/>
    <w:lvl w:ilvl="0" w:tplc="3C8ACCB2">
      <w:start w:val="1"/>
      <w:numFmt w:val="lowerLetter"/>
      <w:lvlText w:val="%1)"/>
      <w:lvlJc w:val="left"/>
      <w:pPr>
        <w:tabs>
          <w:tab w:val="num" w:pos="-300"/>
        </w:tabs>
        <w:ind w:left="4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FD95797"/>
    <w:multiLevelType w:val="hybridMultilevel"/>
    <w:tmpl w:val="57AA837A"/>
    <w:lvl w:ilvl="0" w:tplc="EF7AC95C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AC7AF1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5F64C53"/>
    <w:multiLevelType w:val="hybridMultilevel"/>
    <w:tmpl w:val="1EE47F60"/>
    <w:lvl w:ilvl="0" w:tplc="DD42D904">
      <w:start w:val="16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8DF75EB"/>
    <w:multiLevelType w:val="hybridMultilevel"/>
    <w:tmpl w:val="04A208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9356E44"/>
    <w:multiLevelType w:val="multilevel"/>
    <w:tmpl w:val="39356E44"/>
    <w:lvl w:ilvl="0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7" w15:restartNumberingAfterBreak="0">
    <w:nsid w:val="3A977159"/>
    <w:multiLevelType w:val="hybridMultilevel"/>
    <w:tmpl w:val="DAFEE342"/>
    <w:lvl w:ilvl="0" w:tplc="A596FF34">
      <w:start w:val="8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 w15:restartNumberingAfterBreak="0">
    <w:nsid w:val="3F392AAE"/>
    <w:multiLevelType w:val="hybridMultilevel"/>
    <w:tmpl w:val="07A0C9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3F714F2"/>
    <w:multiLevelType w:val="hybridMultilevel"/>
    <w:tmpl w:val="BF8E4F92"/>
    <w:lvl w:ilvl="0" w:tplc="A620A0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6F13E39"/>
    <w:multiLevelType w:val="hybridMultilevel"/>
    <w:tmpl w:val="CB8678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6FA34B9"/>
    <w:multiLevelType w:val="hybridMultilevel"/>
    <w:tmpl w:val="C0088886"/>
    <w:lvl w:ilvl="0" w:tplc="A8EAC798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15D18B5"/>
    <w:multiLevelType w:val="hybridMultilevel"/>
    <w:tmpl w:val="2A5677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547F527D"/>
    <w:multiLevelType w:val="multilevel"/>
    <w:tmpl w:val="C31C96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B31A5B"/>
    <w:multiLevelType w:val="hybridMultilevel"/>
    <w:tmpl w:val="505EB204"/>
    <w:lvl w:ilvl="0" w:tplc="C1E069F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7813A62"/>
    <w:multiLevelType w:val="hybridMultilevel"/>
    <w:tmpl w:val="256E4F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AD6EED"/>
    <w:multiLevelType w:val="hybridMultilevel"/>
    <w:tmpl w:val="C6C624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2A81B18"/>
    <w:multiLevelType w:val="multilevel"/>
    <w:tmpl w:val="62A81B1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44B63FB"/>
    <w:multiLevelType w:val="hybridMultilevel"/>
    <w:tmpl w:val="BEB49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EB1CC6"/>
    <w:multiLevelType w:val="hybridMultilevel"/>
    <w:tmpl w:val="014CFFEE"/>
    <w:lvl w:ilvl="0" w:tplc="200E3606">
      <w:start w:val="1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6C0AB1"/>
    <w:multiLevelType w:val="hybridMultilevel"/>
    <w:tmpl w:val="AB8A6984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747779"/>
    <w:multiLevelType w:val="hybridMultilevel"/>
    <w:tmpl w:val="827441AA"/>
    <w:lvl w:ilvl="0" w:tplc="BC5485A4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AF2D66"/>
    <w:multiLevelType w:val="hybridMultilevel"/>
    <w:tmpl w:val="B42A31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77A6074"/>
    <w:multiLevelType w:val="hybridMultilevel"/>
    <w:tmpl w:val="6B228E20"/>
    <w:lvl w:ilvl="0" w:tplc="04150001">
      <w:start w:val="1"/>
      <w:numFmt w:val="bullet"/>
      <w:lvlText w:val=""/>
      <w:lvlJc w:val="left"/>
      <w:pPr>
        <w:ind w:left="12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7" w:hanging="360"/>
      </w:pPr>
      <w:rPr>
        <w:rFonts w:ascii="Wingdings" w:hAnsi="Wingdings" w:hint="default"/>
      </w:rPr>
    </w:lvl>
  </w:abstractNum>
  <w:abstractNum w:abstractNumId="45" w15:restartNumberingAfterBreak="0">
    <w:nsid w:val="7E2C3776"/>
    <w:multiLevelType w:val="hybridMultilevel"/>
    <w:tmpl w:val="E2C4254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8693103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7598505">
    <w:abstractNumId w:val="20"/>
  </w:num>
  <w:num w:numId="3" w16cid:durableId="2098819197">
    <w:abstractNumId w:val="18"/>
  </w:num>
  <w:num w:numId="4" w16cid:durableId="8055142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98312180">
    <w:abstractNumId w:val="20"/>
  </w:num>
  <w:num w:numId="6" w16cid:durableId="1235965654">
    <w:abstractNumId w:val="31"/>
  </w:num>
  <w:num w:numId="7" w16cid:durableId="1781072140">
    <w:abstractNumId w:val="34"/>
  </w:num>
  <w:num w:numId="8" w16cid:durableId="152451417">
    <w:abstractNumId w:val="15"/>
  </w:num>
  <w:num w:numId="9" w16cid:durableId="1431968973">
    <w:abstractNumId w:val="42"/>
  </w:num>
  <w:num w:numId="10" w16cid:durableId="1956138827">
    <w:abstractNumId w:val="43"/>
  </w:num>
  <w:num w:numId="11" w16cid:durableId="1585456908">
    <w:abstractNumId w:val="23"/>
  </w:num>
  <w:num w:numId="12" w16cid:durableId="352270843">
    <w:abstractNumId w:val="2"/>
  </w:num>
  <w:num w:numId="13" w16cid:durableId="810056658">
    <w:abstractNumId w:val="4"/>
  </w:num>
  <w:num w:numId="14" w16cid:durableId="1962762964">
    <w:abstractNumId w:val="3"/>
  </w:num>
  <w:num w:numId="15" w16cid:durableId="1330209527">
    <w:abstractNumId w:val="40"/>
  </w:num>
  <w:num w:numId="16" w16cid:durableId="1291671571">
    <w:abstractNumId w:val="1"/>
  </w:num>
  <w:num w:numId="17" w16cid:durableId="975184369">
    <w:abstractNumId w:val="7"/>
  </w:num>
  <w:num w:numId="18" w16cid:durableId="301809093">
    <w:abstractNumId w:val="14"/>
  </w:num>
  <w:num w:numId="19" w16cid:durableId="749498460">
    <w:abstractNumId w:val="29"/>
  </w:num>
  <w:num w:numId="20" w16cid:durableId="1358502014">
    <w:abstractNumId w:val="37"/>
  </w:num>
  <w:num w:numId="21" w16cid:durableId="493570452">
    <w:abstractNumId w:val="10"/>
  </w:num>
  <w:num w:numId="22" w16cid:durableId="1109812985">
    <w:abstractNumId w:val="33"/>
  </w:num>
  <w:num w:numId="23" w16cid:durableId="188839682">
    <w:abstractNumId w:val="11"/>
  </w:num>
  <w:num w:numId="24" w16cid:durableId="2047872895">
    <w:abstractNumId w:val="25"/>
  </w:num>
  <w:num w:numId="25" w16cid:durableId="138190386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5925395">
    <w:abstractNumId w:val="27"/>
  </w:num>
  <w:num w:numId="27" w16cid:durableId="704796188">
    <w:abstractNumId w:val="8"/>
  </w:num>
  <w:num w:numId="28" w16cid:durableId="1231042627">
    <w:abstractNumId w:val="41"/>
  </w:num>
  <w:num w:numId="29" w16cid:durableId="869030330">
    <w:abstractNumId w:val="24"/>
  </w:num>
  <w:num w:numId="30" w16cid:durableId="244385291">
    <w:abstractNumId w:val="6"/>
  </w:num>
  <w:num w:numId="31" w16cid:durableId="1516774372">
    <w:abstractNumId w:val="17"/>
  </w:num>
  <w:num w:numId="32" w16cid:durableId="1052079195">
    <w:abstractNumId w:val="36"/>
  </w:num>
  <w:num w:numId="33" w16cid:durableId="15041694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03118733">
    <w:abstractNumId w:val="21"/>
  </w:num>
  <w:num w:numId="35" w16cid:durableId="925117158">
    <w:abstractNumId w:val="19"/>
  </w:num>
  <w:num w:numId="36" w16cid:durableId="1241326391">
    <w:abstractNumId w:val="44"/>
  </w:num>
  <w:num w:numId="37" w16cid:durableId="2043240253">
    <w:abstractNumId w:val="22"/>
  </w:num>
  <w:num w:numId="38" w16cid:durableId="2055151637">
    <w:abstractNumId w:val="9"/>
  </w:num>
  <w:num w:numId="39" w16cid:durableId="919292744">
    <w:abstractNumId w:val="26"/>
  </w:num>
  <w:num w:numId="40" w16cid:durableId="1609964878">
    <w:abstractNumId w:val="38"/>
  </w:num>
  <w:num w:numId="41" w16cid:durableId="452985207">
    <w:abstractNumId w:val="30"/>
  </w:num>
  <w:num w:numId="42" w16cid:durableId="1305114160">
    <w:abstractNumId w:val="5"/>
  </w:num>
  <w:num w:numId="43" w16cid:durableId="208499323">
    <w:abstractNumId w:val="12"/>
  </w:num>
  <w:num w:numId="44" w16cid:durableId="913592249">
    <w:abstractNumId w:val="32"/>
  </w:num>
  <w:num w:numId="45" w16cid:durableId="1850832774">
    <w:abstractNumId w:val="28"/>
  </w:num>
  <w:num w:numId="46" w16cid:durableId="69156326">
    <w:abstractNumId w:val="13"/>
  </w:num>
  <w:num w:numId="47" w16cid:durableId="1919317838">
    <w:abstractNumId w:val="45"/>
  </w:num>
  <w:num w:numId="48" w16cid:durableId="745225723">
    <w:abstractNumId w:val="35"/>
  </w:num>
  <w:num w:numId="49" w16cid:durableId="20640191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78272744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E0B"/>
    <w:rsid w:val="000017C3"/>
    <w:rsid w:val="000072D0"/>
    <w:rsid w:val="00007ED1"/>
    <w:rsid w:val="00012B51"/>
    <w:rsid w:val="00014B48"/>
    <w:rsid w:val="000233AA"/>
    <w:rsid w:val="00025D8C"/>
    <w:rsid w:val="0003104B"/>
    <w:rsid w:val="00034701"/>
    <w:rsid w:val="00043427"/>
    <w:rsid w:val="000518E7"/>
    <w:rsid w:val="00057C5A"/>
    <w:rsid w:val="000609DA"/>
    <w:rsid w:val="0006194C"/>
    <w:rsid w:val="00083193"/>
    <w:rsid w:val="000868EF"/>
    <w:rsid w:val="0008728B"/>
    <w:rsid w:val="000A68DA"/>
    <w:rsid w:val="000D25BD"/>
    <w:rsid w:val="000E0289"/>
    <w:rsid w:val="000E563C"/>
    <w:rsid w:val="000F1CD2"/>
    <w:rsid w:val="000F2390"/>
    <w:rsid w:val="001027E4"/>
    <w:rsid w:val="00113E75"/>
    <w:rsid w:val="00113FA2"/>
    <w:rsid w:val="00120331"/>
    <w:rsid w:val="00123657"/>
    <w:rsid w:val="0012467D"/>
    <w:rsid w:val="001248D6"/>
    <w:rsid w:val="0012564C"/>
    <w:rsid w:val="00125D00"/>
    <w:rsid w:val="0012638D"/>
    <w:rsid w:val="00132BFC"/>
    <w:rsid w:val="00147E34"/>
    <w:rsid w:val="00151865"/>
    <w:rsid w:val="00155A18"/>
    <w:rsid w:val="00160977"/>
    <w:rsid w:val="00172040"/>
    <w:rsid w:val="00173490"/>
    <w:rsid w:val="00177988"/>
    <w:rsid w:val="00181330"/>
    <w:rsid w:val="001902AA"/>
    <w:rsid w:val="0019070E"/>
    <w:rsid w:val="00190AD6"/>
    <w:rsid w:val="0019779F"/>
    <w:rsid w:val="001A5CAF"/>
    <w:rsid w:val="001A6453"/>
    <w:rsid w:val="001A74C1"/>
    <w:rsid w:val="001A78EC"/>
    <w:rsid w:val="001B0BC9"/>
    <w:rsid w:val="001B6C46"/>
    <w:rsid w:val="001B74C9"/>
    <w:rsid w:val="001C1731"/>
    <w:rsid w:val="001C2F94"/>
    <w:rsid w:val="001C3227"/>
    <w:rsid w:val="001C3D4C"/>
    <w:rsid w:val="001D27C6"/>
    <w:rsid w:val="001D4164"/>
    <w:rsid w:val="001E016C"/>
    <w:rsid w:val="001E2AD9"/>
    <w:rsid w:val="001E2CAE"/>
    <w:rsid w:val="001E6677"/>
    <w:rsid w:val="001E745E"/>
    <w:rsid w:val="001F0FA0"/>
    <w:rsid w:val="001F2B19"/>
    <w:rsid w:val="001F3487"/>
    <w:rsid w:val="00200B07"/>
    <w:rsid w:val="00204A3F"/>
    <w:rsid w:val="00204BD1"/>
    <w:rsid w:val="0020597A"/>
    <w:rsid w:val="00211EB8"/>
    <w:rsid w:val="00211FF7"/>
    <w:rsid w:val="00225000"/>
    <w:rsid w:val="00225282"/>
    <w:rsid w:val="002268D6"/>
    <w:rsid w:val="002269D8"/>
    <w:rsid w:val="00227675"/>
    <w:rsid w:val="00234EF3"/>
    <w:rsid w:val="00235648"/>
    <w:rsid w:val="00236FF1"/>
    <w:rsid w:val="0024544F"/>
    <w:rsid w:val="00246DFB"/>
    <w:rsid w:val="00260383"/>
    <w:rsid w:val="00261A6D"/>
    <w:rsid w:val="002719E2"/>
    <w:rsid w:val="002746D6"/>
    <w:rsid w:val="00281443"/>
    <w:rsid w:val="00282B1D"/>
    <w:rsid w:val="0028452A"/>
    <w:rsid w:val="00291FFA"/>
    <w:rsid w:val="002976A9"/>
    <w:rsid w:val="002A2F32"/>
    <w:rsid w:val="002A3913"/>
    <w:rsid w:val="002A57B5"/>
    <w:rsid w:val="002B037E"/>
    <w:rsid w:val="002B38EE"/>
    <w:rsid w:val="002B71BE"/>
    <w:rsid w:val="002E12C8"/>
    <w:rsid w:val="002E2E33"/>
    <w:rsid w:val="002E42F8"/>
    <w:rsid w:val="002E645F"/>
    <w:rsid w:val="002E74D1"/>
    <w:rsid w:val="002F229C"/>
    <w:rsid w:val="002F6ABD"/>
    <w:rsid w:val="003234AB"/>
    <w:rsid w:val="00323F67"/>
    <w:rsid w:val="003244FE"/>
    <w:rsid w:val="00325354"/>
    <w:rsid w:val="00325C0A"/>
    <w:rsid w:val="00330780"/>
    <w:rsid w:val="00336F68"/>
    <w:rsid w:val="00343543"/>
    <w:rsid w:val="0034775C"/>
    <w:rsid w:val="003529C5"/>
    <w:rsid w:val="00361452"/>
    <w:rsid w:val="00365133"/>
    <w:rsid w:val="00365E85"/>
    <w:rsid w:val="00366319"/>
    <w:rsid w:val="003667ED"/>
    <w:rsid w:val="00374C57"/>
    <w:rsid w:val="00377120"/>
    <w:rsid w:val="00380151"/>
    <w:rsid w:val="00380C5C"/>
    <w:rsid w:val="0038479C"/>
    <w:rsid w:val="00392835"/>
    <w:rsid w:val="00392B38"/>
    <w:rsid w:val="00397351"/>
    <w:rsid w:val="00397DAF"/>
    <w:rsid w:val="003A0174"/>
    <w:rsid w:val="003A1424"/>
    <w:rsid w:val="003A4849"/>
    <w:rsid w:val="003A4D01"/>
    <w:rsid w:val="003B05A8"/>
    <w:rsid w:val="003B40BC"/>
    <w:rsid w:val="003B62AF"/>
    <w:rsid w:val="003C359C"/>
    <w:rsid w:val="003C35BA"/>
    <w:rsid w:val="003C4D9B"/>
    <w:rsid w:val="003D1575"/>
    <w:rsid w:val="003D71DA"/>
    <w:rsid w:val="003D7F46"/>
    <w:rsid w:val="003E2D79"/>
    <w:rsid w:val="003F53BF"/>
    <w:rsid w:val="003F5E43"/>
    <w:rsid w:val="003F6BEA"/>
    <w:rsid w:val="003F75BA"/>
    <w:rsid w:val="00402E07"/>
    <w:rsid w:val="0040479C"/>
    <w:rsid w:val="00411143"/>
    <w:rsid w:val="00414E94"/>
    <w:rsid w:val="00421F82"/>
    <w:rsid w:val="00425CED"/>
    <w:rsid w:val="00426B8F"/>
    <w:rsid w:val="00440916"/>
    <w:rsid w:val="00453DB1"/>
    <w:rsid w:val="00454277"/>
    <w:rsid w:val="00461D08"/>
    <w:rsid w:val="00463DD8"/>
    <w:rsid w:val="00464143"/>
    <w:rsid w:val="00465666"/>
    <w:rsid w:val="00465678"/>
    <w:rsid w:val="004667F3"/>
    <w:rsid w:val="00466FD6"/>
    <w:rsid w:val="00472B6E"/>
    <w:rsid w:val="00477564"/>
    <w:rsid w:val="00480623"/>
    <w:rsid w:val="0048253A"/>
    <w:rsid w:val="004879FD"/>
    <w:rsid w:val="00493A93"/>
    <w:rsid w:val="0049733C"/>
    <w:rsid w:val="004A24A4"/>
    <w:rsid w:val="004A7DAD"/>
    <w:rsid w:val="004B6E5F"/>
    <w:rsid w:val="004C0BE5"/>
    <w:rsid w:val="004C3268"/>
    <w:rsid w:val="004C67EE"/>
    <w:rsid w:val="004C6B17"/>
    <w:rsid w:val="004D10A2"/>
    <w:rsid w:val="004E00D3"/>
    <w:rsid w:val="004E19E2"/>
    <w:rsid w:val="004E2E51"/>
    <w:rsid w:val="004E5619"/>
    <w:rsid w:val="004F3F34"/>
    <w:rsid w:val="004F4169"/>
    <w:rsid w:val="004F5837"/>
    <w:rsid w:val="004F6A96"/>
    <w:rsid w:val="004F71DC"/>
    <w:rsid w:val="00504A19"/>
    <w:rsid w:val="00506189"/>
    <w:rsid w:val="0050691D"/>
    <w:rsid w:val="00506E41"/>
    <w:rsid w:val="00510693"/>
    <w:rsid w:val="00513663"/>
    <w:rsid w:val="00520C19"/>
    <w:rsid w:val="00520E7E"/>
    <w:rsid w:val="005232CA"/>
    <w:rsid w:val="00530AF6"/>
    <w:rsid w:val="00532A81"/>
    <w:rsid w:val="00536CB2"/>
    <w:rsid w:val="005379BF"/>
    <w:rsid w:val="00542D30"/>
    <w:rsid w:val="00547368"/>
    <w:rsid w:val="00562011"/>
    <w:rsid w:val="00567009"/>
    <w:rsid w:val="00570B3D"/>
    <w:rsid w:val="00575B15"/>
    <w:rsid w:val="005813CD"/>
    <w:rsid w:val="00582A40"/>
    <w:rsid w:val="00585528"/>
    <w:rsid w:val="00593E98"/>
    <w:rsid w:val="005975BA"/>
    <w:rsid w:val="005A06A3"/>
    <w:rsid w:val="005A539A"/>
    <w:rsid w:val="005A61A5"/>
    <w:rsid w:val="005B1404"/>
    <w:rsid w:val="005B4C33"/>
    <w:rsid w:val="005B5D89"/>
    <w:rsid w:val="005B7965"/>
    <w:rsid w:val="005C12CA"/>
    <w:rsid w:val="005C34A2"/>
    <w:rsid w:val="005C4597"/>
    <w:rsid w:val="005D48AE"/>
    <w:rsid w:val="005D7A62"/>
    <w:rsid w:val="005E060B"/>
    <w:rsid w:val="005E54A2"/>
    <w:rsid w:val="00600568"/>
    <w:rsid w:val="00604CE9"/>
    <w:rsid w:val="00607F11"/>
    <w:rsid w:val="00613CBE"/>
    <w:rsid w:val="006142EA"/>
    <w:rsid w:val="0062154F"/>
    <w:rsid w:val="00625409"/>
    <w:rsid w:val="00630C7C"/>
    <w:rsid w:val="00630EF6"/>
    <w:rsid w:val="0063248C"/>
    <w:rsid w:val="00633973"/>
    <w:rsid w:val="006373E9"/>
    <w:rsid w:val="006418FD"/>
    <w:rsid w:val="00644C25"/>
    <w:rsid w:val="00645F77"/>
    <w:rsid w:val="0065133F"/>
    <w:rsid w:val="00651D7A"/>
    <w:rsid w:val="00655F6A"/>
    <w:rsid w:val="006603A7"/>
    <w:rsid w:val="00666615"/>
    <w:rsid w:val="00675FAC"/>
    <w:rsid w:val="00677B93"/>
    <w:rsid w:val="006868F4"/>
    <w:rsid w:val="0068715D"/>
    <w:rsid w:val="00694B02"/>
    <w:rsid w:val="006B1610"/>
    <w:rsid w:val="006B2428"/>
    <w:rsid w:val="006B53DD"/>
    <w:rsid w:val="006B7ABC"/>
    <w:rsid w:val="006C693D"/>
    <w:rsid w:val="006C793E"/>
    <w:rsid w:val="006D74C7"/>
    <w:rsid w:val="006E3253"/>
    <w:rsid w:val="006E4F92"/>
    <w:rsid w:val="006E52EA"/>
    <w:rsid w:val="006F32BF"/>
    <w:rsid w:val="006F4135"/>
    <w:rsid w:val="00702A41"/>
    <w:rsid w:val="00713E79"/>
    <w:rsid w:val="00714180"/>
    <w:rsid w:val="00717C98"/>
    <w:rsid w:val="00720237"/>
    <w:rsid w:val="00727E11"/>
    <w:rsid w:val="007345D8"/>
    <w:rsid w:val="007361C2"/>
    <w:rsid w:val="00742837"/>
    <w:rsid w:val="0074464B"/>
    <w:rsid w:val="00745A1D"/>
    <w:rsid w:val="007502C1"/>
    <w:rsid w:val="007506C2"/>
    <w:rsid w:val="00754B45"/>
    <w:rsid w:val="00755DAF"/>
    <w:rsid w:val="007609C5"/>
    <w:rsid w:val="0076342B"/>
    <w:rsid w:val="00764E40"/>
    <w:rsid w:val="00766222"/>
    <w:rsid w:val="00772E60"/>
    <w:rsid w:val="00787B26"/>
    <w:rsid w:val="007955E9"/>
    <w:rsid w:val="007A1F7B"/>
    <w:rsid w:val="007A4115"/>
    <w:rsid w:val="007B08A6"/>
    <w:rsid w:val="007B67C2"/>
    <w:rsid w:val="007C3B37"/>
    <w:rsid w:val="007C6619"/>
    <w:rsid w:val="007D5283"/>
    <w:rsid w:val="007D5B13"/>
    <w:rsid w:val="007D744B"/>
    <w:rsid w:val="007E658A"/>
    <w:rsid w:val="007F2D19"/>
    <w:rsid w:val="007F62F3"/>
    <w:rsid w:val="007F63E7"/>
    <w:rsid w:val="007F7319"/>
    <w:rsid w:val="007F79B4"/>
    <w:rsid w:val="00811A8D"/>
    <w:rsid w:val="00813495"/>
    <w:rsid w:val="008208F6"/>
    <w:rsid w:val="00821A61"/>
    <w:rsid w:val="00822119"/>
    <w:rsid w:val="00830D0D"/>
    <w:rsid w:val="00831331"/>
    <w:rsid w:val="0083136A"/>
    <w:rsid w:val="008345E2"/>
    <w:rsid w:val="008403F2"/>
    <w:rsid w:val="00841A8A"/>
    <w:rsid w:val="0084641E"/>
    <w:rsid w:val="008507F2"/>
    <w:rsid w:val="00850AFF"/>
    <w:rsid w:val="008540A3"/>
    <w:rsid w:val="00855371"/>
    <w:rsid w:val="00857AF8"/>
    <w:rsid w:val="008624E2"/>
    <w:rsid w:val="00866A3E"/>
    <w:rsid w:val="00866C94"/>
    <w:rsid w:val="00870BBA"/>
    <w:rsid w:val="008713B3"/>
    <w:rsid w:val="008756F9"/>
    <w:rsid w:val="00875E0D"/>
    <w:rsid w:val="00876E6F"/>
    <w:rsid w:val="00881FA7"/>
    <w:rsid w:val="00890260"/>
    <w:rsid w:val="008A0496"/>
    <w:rsid w:val="008B368A"/>
    <w:rsid w:val="008B72ED"/>
    <w:rsid w:val="008D13D1"/>
    <w:rsid w:val="008D540A"/>
    <w:rsid w:val="008E534C"/>
    <w:rsid w:val="008F1120"/>
    <w:rsid w:val="008F6A35"/>
    <w:rsid w:val="00900284"/>
    <w:rsid w:val="00901210"/>
    <w:rsid w:val="0090356F"/>
    <w:rsid w:val="0090503E"/>
    <w:rsid w:val="00906A51"/>
    <w:rsid w:val="009150EB"/>
    <w:rsid w:val="00915CF0"/>
    <w:rsid w:val="009171C5"/>
    <w:rsid w:val="00931609"/>
    <w:rsid w:val="009320BA"/>
    <w:rsid w:val="00936BB4"/>
    <w:rsid w:val="0094108D"/>
    <w:rsid w:val="009432F6"/>
    <w:rsid w:val="009442D6"/>
    <w:rsid w:val="009450C3"/>
    <w:rsid w:val="00952208"/>
    <w:rsid w:val="00952EC2"/>
    <w:rsid w:val="00954040"/>
    <w:rsid w:val="00955797"/>
    <w:rsid w:val="009569A2"/>
    <w:rsid w:val="009572E0"/>
    <w:rsid w:val="00965825"/>
    <w:rsid w:val="009661AC"/>
    <w:rsid w:val="00987581"/>
    <w:rsid w:val="009B73B4"/>
    <w:rsid w:val="009C1E76"/>
    <w:rsid w:val="009C320C"/>
    <w:rsid w:val="009C6EDD"/>
    <w:rsid w:val="009D2CD6"/>
    <w:rsid w:val="009D54C5"/>
    <w:rsid w:val="009D77E5"/>
    <w:rsid w:val="009E1574"/>
    <w:rsid w:val="009F20DE"/>
    <w:rsid w:val="00A0006C"/>
    <w:rsid w:val="00A01AE0"/>
    <w:rsid w:val="00A02ADC"/>
    <w:rsid w:val="00A06368"/>
    <w:rsid w:val="00A063FE"/>
    <w:rsid w:val="00A111DB"/>
    <w:rsid w:val="00A12713"/>
    <w:rsid w:val="00A14AF5"/>
    <w:rsid w:val="00A33480"/>
    <w:rsid w:val="00A52551"/>
    <w:rsid w:val="00A56328"/>
    <w:rsid w:val="00A617FD"/>
    <w:rsid w:val="00A72B74"/>
    <w:rsid w:val="00A81C5E"/>
    <w:rsid w:val="00A81D0C"/>
    <w:rsid w:val="00A87E5C"/>
    <w:rsid w:val="00A92E73"/>
    <w:rsid w:val="00A93448"/>
    <w:rsid w:val="00A94662"/>
    <w:rsid w:val="00A96AC1"/>
    <w:rsid w:val="00A97423"/>
    <w:rsid w:val="00AA3065"/>
    <w:rsid w:val="00AA3E3A"/>
    <w:rsid w:val="00AA4F8C"/>
    <w:rsid w:val="00AB55B4"/>
    <w:rsid w:val="00AB60DC"/>
    <w:rsid w:val="00AB682A"/>
    <w:rsid w:val="00AC1273"/>
    <w:rsid w:val="00AC62ED"/>
    <w:rsid w:val="00AE291F"/>
    <w:rsid w:val="00AF5181"/>
    <w:rsid w:val="00AF7D2C"/>
    <w:rsid w:val="00B040BA"/>
    <w:rsid w:val="00B0535C"/>
    <w:rsid w:val="00B05F7D"/>
    <w:rsid w:val="00B17F5D"/>
    <w:rsid w:val="00B26219"/>
    <w:rsid w:val="00B4083C"/>
    <w:rsid w:val="00B40979"/>
    <w:rsid w:val="00B438AD"/>
    <w:rsid w:val="00B45DC6"/>
    <w:rsid w:val="00B509DB"/>
    <w:rsid w:val="00B55EF4"/>
    <w:rsid w:val="00B57534"/>
    <w:rsid w:val="00B57C74"/>
    <w:rsid w:val="00B62831"/>
    <w:rsid w:val="00B63290"/>
    <w:rsid w:val="00B71A77"/>
    <w:rsid w:val="00B71DE8"/>
    <w:rsid w:val="00B71F92"/>
    <w:rsid w:val="00B7426F"/>
    <w:rsid w:val="00B77834"/>
    <w:rsid w:val="00B77DD1"/>
    <w:rsid w:val="00B8351A"/>
    <w:rsid w:val="00B84C34"/>
    <w:rsid w:val="00B912FC"/>
    <w:rsid w:val="00B91757"/>
    <w:rsid w:val="00B9661B"/>
    <w:rsid w:val="00BA4732"/>
    <w:rsid w:val="00BA5D25"/>
    <w:rsid w:val="00BC06B7"/>
    <w:rsid w:val="00BC1E0B"/>
    <w:rsid w:val="00BC2432"/>
    <w:rsid w:val="00BC2464"/>
    <w:rsid w:val="00BC64C4"/>
    <w:rsid w:val="00BC7434"/>
    <w:rsid w:val="00BD04D7"/>
    <w:rsid w:val="00BD1A27"/>
    <w:rsid w:val="00BD6768"/>
    <w:rsid w:val="00BE1C10"/>
    <w:rsid w:val="00BE22C3"/>
    <w:rsid w:val="00BE37CC"/>
    <w:rsid w:val="00BE68D7"/>
    <w:rsid w:val="00BF1E4D"/>
    <w:rsid w:val="00BF5706"/>
    <w:rsid w:val="00BF5A1B"/>
    <w:rsid w:val="00C00F8B"/>
    <w:rsid w:val="00C025F3"/>
    <w:rsid w:val="00C136CC"/>
    <w:rsid w:val="00C14C8D"/>
    <w:rsid w:val="00C237DC"/>
    <w:rsid w:val="00C30EC5"/>
    <w:rsid w:val="00C40651"/>
    <w:rsid w:val="00C5035B"/>
    <w:rsid w:val="00C524FA"/>
    <w:rsid w:val="00C61FAF"/>
    <w:rsid w:val="00C65DFC"/>
    <w:rsid w:val="00C777DB"/>
    <w:rsid w:val="00C81225"/>
    <w:rsid w:val="00C81880"/>
    <w:rsid w:val="00C82030"/>
    <w:rsid w:val="00C90BEA"/>
    <w:rsid w:val="00C94807"/>
    <w:rsid w:val="00C97426"/>
    <w:rsid w:val="00CA09FA"/>
    <w:rsid w:val="00CA24A7"/>
    <w:rsid w:val="00CA271A"/>
    <w:rsid w:val="00CA764F"/>
    <w:rsid w:val="00CA7A34"/>
    <w:rsid w:val="00CD1A7B"/>
    <w:rsid w:val="00CD239B"/>
    <w:rsid w:val="00CD5F51"/>
    <w:rsid w:val="00CD686A"/>
    <w:rsid w:val="00CD7756"/>
    <w:rsid w:val="00CF1B1D"/>
    <w:rsid w:val="00CF5E52"/>
    <w:rsid w:val="00D00E25"/>
    <w:rsid w:val="00D00FFE"/>
    <w:rsid w:val="00D01B4D"/>
    <w:rsid w:val="00D024C3"/>
    <w:rsid w:val="00D03FBA"/>
    <w:rsid w:val="00D10BD7"/>
    <w:rsid w:val="00D12C09"/>
    <w:rsid w:val="00D15670"/>
    <w:rsid w:val="00D15714"/>
    <w:rsid w:val="00D21DB2"/>
    <w:rsid w:val="00D22F56"/>
    <w:rsid w:val="00D24C75"/>
    <w:rsid w:val="00D25B3B"/>
    <w:rsid w:val="00D260B8"/>
    <w:rsid w:val="00D33B9D"/>
    <w:rsid w:val="00D436E3"/>
    <w:rsid w:val="00D43FF7"/>
    <w:rsid w:val="00D4763A"/>
    <w:rsid w:val="00D526D4"/>
    <w:rsid w:val="00D70D02"/>
    <w:rsid w:val="00D72684"/>
    <w:rsid w:val="00D74B8A"/>
    <w:rsid w:val="00D9509A"/>
    <w:rsid w:val="00D97880"/>
    <w:rsid w:val="00DA411B"/>
    <w:rsid w:val="00DB0B4A"/>
    <w:rsid w:val="00DB2AE1"/>
    <w:rsid w:val="00DB40D5"/>
    <w:rsid w:val="00DB72A5"/>
    <w:rsid w:val="00DC23E0"/>
    <w:rsid w:val="00DC5893"/>
    <w:rsid w:val="00DC5C1B"/>
    <w:rsid w:val="00DD1BE5"/>
    <w:rsid w:val="00DD4C23"/>
    <w:rsid w:val="00DD62AE"/>
    <w:rsid w:val="00DE2B3C"/>
    <w:rsid w:val="00DE5724"/>
    <w:rsid w:val="00DF3BC5"/>
    <w:rsid w:val="00DF6515"/>
    <w:rsid w:val="00DF6896"/>
    <w:rsid w:val="00E06088"/>
    <w:rsid w:val="00E105D4"/>
    <w:rsid w:val="00E12324"/>
    <w:rsid w:val="00E1273C"/>
    <w:rsid w:val="00E13BED"/>
    <w:rsid w:val="00E16628"/>
    <w:rsid w:val="00E21887"/>
    <w:rsid w:val="00E21F5C"/>
    <w:rsid w:val="00E2249B"/>
    <w:rsid w:val="00E3313D"/>
    <w:rsid w:val="00E33F7E"/>
    <w:rsid w:val="00E37AFF"/>
    <w:rsid w:val="00E4228A"/>
    <w:rsid w:val="00E43814"/>
    <w:rsid w:val="00E442FD"/>
    <w:rsid w:val="00E47BA0"/>
    <w:rsid w:val="00E53A76"/>
    <w:rsid w:val="00E57DC3"/>
    <w:rsid w:val="00E6063C"/>
    <w:rsid w:val="00E609E4"/>
    <w:rsid w:val="00E65DAC"/>
    <w:rsid w:val="00E71158"/>
    <w:rsid w:val="00E72C81"/>
    <w:rsid w:val="00E73787"/>
    <w:rsid w:val="00E740D2"/>
    <w:rsid w:val="00E754D1"/>
    <w:rsid w:val="00E839E2"/>
    <w:rsid w:val="00E84122"/>
    <w:rsid w:val="00E85144"/>
    <w:rsid w:val="00E90CDE"/>
    <w:rsid w:val="00E91AA1"/>
    <w:rsid w:val="00E93E33"/>
    <w:rsid w:val="00EA2D90"/>
    <w:rsid w:val="00EA3812"/>
    <w:rsid w:val="00EA5ED3"/>
    <w:rsid w:val="00EA5FCB"/>
    <w:rsid w:val="00EA6CBA"/>
    <w:rsid w:val="00EA7671"/>
    <w:rsid w:val="00EB2A8A"/>
    <w:rsid w:val="00EB30B6"/>
    <w:rsid w:val="00EC0098"/>
    <w:rsid w:val="00EC5899"/>
    <w:rsid w:val="00ED2A93"/>
    <w:rsid w:val="00ED5E2A"/>
    <w:rsid w:val="00ED6BC3"/>
    <w:rsid w:val="00EE000D"/>
    <w:rsid w:val="00EE299A"/>
    <w:rsid w:val="00EE6E8B"/>
    <w:rsid w:val="00EF1694"/>
    <w:rsid w:val="00EF3760"/>
    <w:rsid w:val="00EF653A"/>
    <w:rsid w:val="00F04647"/>
    <w:rsid w:val="00F06E24"/>
    <w:rsid w:val="00F0761E"/>
    <w:rsid w:val="00F13BEA"/>
    <w:rsid w:val="00F16078"/>
    <w:rsid w:val="00F20A6E"/>
    <w:rsid w:val="00F37B45"/>
    <w:rsid w:val="00F4236A"/>
    <w:rsid w:val="00F446B6"/>
    <w:rsid w:val="00F477DE"/>
    <w:rsid w:val="00F542B1"/>
    <w:rsid w:val="00F56F2A"/>
    <w:rsid w:val="00F67367"/>
    <w:rsid w:val="00F7046A"/>
    <w:rsid w:val="00F72025"/>
    <w:rsid w:val="00F72BCD"/>
    <w:rsid w:val="00F7378C"/>
    <w:rsid w:val="00F74783"/>
    <w:rsid w:val="00F76002"/>
    <w:rsid w:val="00F82E8C"/>
    <w:rsid w:val="00F90F0B"/>
    <w:rsid w:val="00F96CC1"/>
    <w:rsid w:val="00FA20E4"/>
    <w:rsid w:val="00FA3CD3"/>
    <w:rsid w:val="00FA7F78"/>
    <w:rsid w:val="00FB194A"/>
    <w:rsid w:val="00FB36A0"/>
    <w:rsid w:val="00FC48B1"/>
    <w:rsid w:val="00FD09F5"/>
    <w:rsid w:val="00FD42C8"/>
    <w:rsid w:val="00FE04B5"/>
    <w:rsid w:val="00FE0B33"/>
    <w:rsid w:val="00FE11AC"/>
    <w:rsid w:val="00FE6500"/>
    <w:rsid w:val="00FE6649"/>
    <w:rsid w:val="00FF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244A2A45"/>
  <w15:docId w15:val="{DBFDC894-95A6-4D83-8EF9-AF0FBDDE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1E0B"/>
    <w:pPr>
      <w:spacing w:after="0" w:line="240" w:lineRule="auto"/>
    </w:pPr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194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B194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B194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B194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B194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B194A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FB194A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FB194A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FB194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194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B194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FB194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FB194A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FB194A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FB194A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rsid w:val="00FB194A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FB194A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FB194A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FB194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FB194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B194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FB194A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B194A"/>
    <w:rPr>
      <w:b/>
      <w:bCs/>
    </w:rPr>
  </w:style>
  <w:style w:type="character" w:styleId="Uwydatnienie">
    <w:name w:val="Emphasis"/>
    <w:basedOn w:val="Domylnaczcionkaakapitu"/>
    <w:uiPriority w:val="20"/>
    <w:qFormat/>
    <w:rsid w:val="00FB194A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FB194A"/>
    <w:rPr>
      <w:szCs w:val="32"/>
    </w:rPr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FB194A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B194A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FB194A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B194A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B194A"/>
    <w:rPr>
      <w:b/>
      <w:i/>
      <w:sz w:val="24"/>
    </w:rPr>
  </w:style>
  <w:style w:type="character" w:styleId="Wyrnieniedelikatne">
    <w:name w:val="Subtle Emphasis"/>
    <w:uiPriority w:val="19"/>
    <w:qFormat/>
    <w:rsid w:val="00FB194A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FB194A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FB194A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FB194A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FB194A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B194A"/>
    <w:pPr>
      <w:outlineLvl w:val="9"/>
    </w:pPr>
  </w:style>
  <w:style w:type="paragraph" w:styleId="Nagwek">
    <w:name w:val="header"/>
    <w:basedOn w:val="Normalny"/>
    <w:link w:val="Nagwek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Numerstrony">
    <w:name w:val="page number"/>
    <w:basedOn w:val="Domylnaczcionkaakapitu"/>
    <w:rsid w:val="00BC1E0B"/>
  </w:style>
  <w:style w:type="paragraph" w:styleId="Stopka">
    <w:name w:val="footer"/>
    <w:basedOn w:val="Normalny"/>
    <w:link w:val="StopkaZnak"/>
    <w:uiPriority w:val="99"/>
    <w:rsid w:val="00BC1E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1E0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podstawowy3">
    <w:name w:val="Body Text 3"/>
    <w:basedOn w:val="Normalny"/>
    <w:link w:val="Tekstpodstawowy3Znak"/>
    <w:rsid w:val="00BC1E0B"/>
    <w:pPr>
      <w:jc w:val="both"/>
    </w:pPr>
    <w:rPr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BC1E0B"/>
    <w:rPr>
      <w:rFonts w:ascii="Times New Roman" w:eastAsia="Times New Roman" w:hAnsi="Times New Roman"/>
      <w:sz w:val="24"/>
      <w:szCs w:val="20"/>
      <w:u w:val="single"/>
      <w:lang w:val="pl-PL" w:eastAsia="pl-PL" w:bidi="ar-SA"/>
    </w:rPr>
  </w:style>
  <w:style w:type="paragraph" w:customStyle="1" w:styleId="Tekstpodstawowy31">
    <w:name w:val="Tekst podstawowy 31"/>
    <w:basedOn w:val="Normalny"/>
    <w:rsid w:val="00330780"/>
    <w:pPr>
      <w:suppressAutoHyphens/>
      <w:spacing w:line="100" w:lineRule="atLeast"/>
      <w:jc w:val="both"/>
    </w:pPr>
    <w:rPr>
      <w:kern w:val="1"/>
      <w:sz w:val="24"/>
      <w:u w:val="single"/>
      <w:lang w:eastAsia="ar-SA"/>
    </w:rPr>
  </w:style>
  <w:style w:type="paragraph" w:customStyle="1" w:styleId="Akapitzlist1">
    <w:name w:val="Akapit z listą1"/>
    <w:basedOn w:val="Normalny"/>
    <w:rsid w:val="00330780"/>
    <w:pPr>
      <w:suppressAutoHyphens/>
      <w:spacing w:line="100" w:lineRule="atLeast"/>
      <w:ind w:left="720"/>
    </w:pPr>
    <w:rPr>
      <w:kern w:val="1"/>
      <w:lang w:eastAsia="ar-SA"/>
    </w:rPr>
  </w:style>
  <w:style w:type="paragraph" w:customStyle="1" w:styleId="Akapitzlist2">
    <w:name w:val="Akapit z listą2"/>
    <w:basedOn w:val="Normalny"/>
    <w:rsid w:val="00D15670"/>
    <w:pPr>
      <w:suppressAutoHyphens/>
      <w:spacing w:line="100" w:lineRule="atLeast"/>
      <w:ind w:left="720"/>
    </w:pPr>
    <w:rPr>
      <w:lang w:eastAsia="ar-SA"/>
    </w:rPr>
  </w:style>
  <w:style w:type="paragraph" w:customStyle="1" w:styleId="Standard">
    <w:name w:val="Standard"/>
    <w:rsid w:val="00C4065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pl-PL"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2B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2B51"/>
    <w:rPr>
      <w:rFonts w:ascii="Tahoma" w:eastAsia="Times New Roman" w:hAnsi="Tahoma" w:cs="Tahoma"/>
      <w:sz w:val="16"/>
      <w:szCs w:val="16"/>
      <w:lang w:val="pl-PL" w:eastAsia="pl-PL" w:bidi="ar-SA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5D7A62"/>
    <w:rPr>
      <w:rFonts w:ascii="Times New Roman" w:eastAsia="Times New Roman" w:hAnsi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39"/>
    <w:rsid w:val="00DD4C23"/>
    <w:pPr>
      <w:spacing w:after="0" w:line="240" w:lineRule="auto"/>
    </w:pPr>
    <w:rPr>
      <w:rFonts w:ascii="Calibri" w:eastAsia="Calibri" w:hAnsi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133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65133F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65133F"/>
    <w:rPr>
      <w:vertAlign w:val="superscript"/>
    </w:rPr>
  </w:style>
  <w:style w:type="paragraph" w:customStyle="1" w:styleId="rozdzia">
    <w:name w:val="rozdział"/>
    <w:basedOn w:val="Normalny"/>
    <w:autoRedefine/>
    <w:rsid w:val="006E4F92"/>
    <w:pPr>
      <w:numPr>
        <w:numId w:val="33"/>
      </w:numPr>
      <w:tabs>
        <w:tab w:val="left" w:pos="0"/>
      </w:tabs>
      <w:spacing w:after="120"/>
      <w:ind w:left="714" w:hanging="357"/>
      <w:jc w:val="both"/>
    </w:pPr>
    <w:rPr>
      <w:rFonts w:asciiTheme="minorHAnsi" w:eastAsiaTheme="minorHAnsi" w:hAnsiTheme="minorHAnsi" w:cs="Calibri-Italic"/>
      <w:b/>
      <w:iCs/>
      <w:color w:val="FF0000"/>
      <w:spacing w:val="8"/>
      <w:lang w:eastAsia="en-US"/>
    </w:rPr>
  </w:style>
  <w:style w:type="table" w:customStyle="1" w:styleId="Tabela-Siatka1">
    <w:name w:val="Tabela - Siatka1"/>
    <w:basedOn w:val="Standardowy"/>
    <w:next w:val="Tabela-Siatka"/>
    <w:uiPriority w:val="39"/>
    <w:qFormat/>
    <w:rsid w:val="000518E7"/>
    <w:pPr>
      <w:spacing w:after="0" w:line="240" w:lineRule="auto"/>
    </w:pPr>
    <w:rPr>
      <w:lang w:val="pl-PL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9D54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D54C5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qFormat/>
    <w:rsid w:val="009D54C5"/>
    <w:rPr>
      <w:rFonts w:asciiTheme="minorHAnsi" w:eastAsiaTheme="minorHAnsi" w:hAnsiTheme="minorHAnsi" w:cstheme="minorBidi"/>
      <w:lang w:eastAsia="en-US"/>
    </w:rPr>
  </w:style>
  <w:style w:type="paragraph" w:customStyle="1" w:styleId="Normal1">
    <w:name w:val="Normal1"/>
    <w:qFormat/>
    <w:rsid w:val="009D54C5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4"/>
      <w:szCs w:val="24"/>
      <w:lang w:val="pl-PL" w:eastAsia="pl-PL" w:bidi="ar-SA"/>
    </w:rPr>
  </w:style>
  <w:style w:type="paragraph" w:customStyle="1" w:styleId="Default">
    <w:name w:val="Default"/>
    <w:rsid w:val="00E3313D"/>
    <w:pPr>
      <w:suppressAutoHyphens/>
      <w:spacing w:after="0" w:line="240" w:lineRule="auto"/>
    </w:pPr>
    <w:rPr>
      <w:rFonts w:ascii="Times New Roman" w:eastAsia="MS Mincho" w:hAnsi="Times New Roman"/>
      <w:color w:val="000000"/>
      <w:sz w:val="24"/>
      <w:szCs w:val="24"/>
      <w:lang w:val="pl-PL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91DF0-6F78-4F52-8FBE-9CF17EAA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Kaliniak</cp:lastModifiedBy>
  <cp:revision>4</cp:revision>
  <cp:lastPrinted>2025-04-30T11:52:00Z</cp:lastPrinted>
  <dcterms:created xsi:type="dcterms:W3CDTF">2025-07-11T12:04:00Z</dcterms:created>
  <dcterms:modified xsi:type="dcterms:W3CDTF">2025-07-23T11:46:00Z</dcterms:modified>
</cp:coreProperties>
</file>