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ED4A74B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5B6964AE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</w:t>
      </w:r>
      <w:r w:rsidR="009903A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e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bookmarkStart w:id="1" w:name="_Hlk203134387"/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9903A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Szkolenia zwiększającego wiedzę i umiejętności w zakresie radzenia sobie                         z agresją i przemocą ze strony pacjentów lub ich rodzin zawierające elementy z zakresu: technik samoobrony, aspektów prawnych obrony koniecznej i stanu wyższej gotowości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9903A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80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9903AA" w:rsidRPr="009903A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pracowników Mazowieckiego Szpitala Wojewódzkiego im. Jana Pawła II w Siedlcach Sp. z o.o.</w:t>
      </w:r>
    </w:p>
    <w:bookmarkEnd w:id="1"/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D4BCDB7" w14:textId="44B783E8" w:rsidR="00A537D5" w:rsidRPr="00A537D5" w:rsidRDefault="00A537D5" w:rsidP="008A0F60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przeprowadzenia </w:t>
      </w:r>
      <w:r w:rsidR="009903AA" w:rsidRPr="009903AA">
        <w:rPr>
          <w:rFonts w:ascii="Calibri" w:eastAsia="Calibri" w:hAnsi="Calibri" w:cs="Calibri"/>
          <w:bCs/>
          <w:sz w:val="22"/>
          <w:szCs w:val="22"/>
          <w:lang w:bidi="ar"/>
        </w:rPr>
        <w:t xml:space="preserve">„Szkolenia zwiększającego wiedzę i umiejętności w zakresie radzenia sobie  z agresją 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 xml:space="preserve">             </w:t>
      </w:r>
      <w:r w:rsidR="009903AA" w:rsidRPr="009903AA">
        <w:rPr>
          <w:rFonts w:ascii="Calibri" w:eastAsia="Calibri" w:hAnsi="Calibri" w:cs="Calibri"/>
          <w:bCs/>
          <w:sz w:val="22"/>
          <w:szCs w:val="22"/>
          <w:lang w:bidi="ar"/>
        </w:rPr>
        <w:t>i przemocą ze strony pacjentów lub ich rodzin zawierające elementy z zakresu: technik samoobrony, aspektów prawnych obrony koniecznej i stanu wyższej gotowości” dla 80 pracowników Mazowieckiego Szpitala Wojewódzkiego im. Jana Pawła II w Siedlcach Sp. z o.o.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za kwotę: 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 xml:space="preserve">                                            ………….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………….…………………….zł brutto (słownie: ………………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>……………..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.………….… zł brutto), 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>………………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…….…………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>.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……….…zł 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 xml:space="preserve">netto 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(słownie: ……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>…………..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………………..…………….zł netto) </w:t>
      </w:r>
    </w:p>
    <w:p w14:paraId="501FA65F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w tym VAT: ………………..………zł (słownie: ..………………………………..zł)</w:t>
      </w:r>
    </w:p>
    <w:p w14:paraId="693E608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lastRenderedPageBreak/>
        <w:t xml:space="preserve">Cena jednostkowa: </w:t>
      </w:r>
    </w:p>
    <w:p w14:paraId="190A08F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1) netto ………………………………. zł (słownie…………………………………………………..zł netto), </w:t>
      </w:r>
    </w:p>
    <w:p w14:paraId="49C42684" w14:textId="0A053458" w:rsidR="009D54C5" w:rsidRPr="009D54C5" w:rsidRDefault="00A537D5" w:rsidP="00A537D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2) brutto ……………………………zł (słownie…………………………………………………… zł brutto)</w:t>
      </w:r>
    </w:p>
    <w:p w14:paraId="76006EFA" w14:textId="77777777" w:rsidR="00C65DFC" w:rsidRPr="008B368A" w:rsidRDefault="00C65DFC" w:rsidP="00A537D5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3CE4858A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8A0F60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r w:rsidR="008A0F60">
        <w:rPr>
          <w:rFonts w:ascii="Calibri" w:hAnsi="Calibri"/>
          <w:sz w:val="22"/>
          <w:szCs w:val="22"/>
        </w:rPr>
        <w:t>….</w:t>
      </w:r>
    </w:p>
    <w:p w14:paraId="309B2BCD" w14:textId="1D948534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8A0F60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r w:rsidR="008A0F60">
        <w:rPr>
          <w:rFonts w:ascii="Calibri" w:hAnsi="Calibri"/>
          <w:sz w:val="22"/>
          <w:szCs w:val="22"/>
        </w:rPr>
        <w:t>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0E2AF792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9903AA">
        <w:rPr>
          <w:rFonts w:ascii="Calibri" w:eastAsia="Calibri" w:hAnsi="Calibri"/>
          <w:sz w:val="22"/>
          <w:szCs w:val="22"/>
        </w:rPr>
        <w:t>3</w:t>
      </w:r>
      <w:r w:rsidR="001B74C9" w:rsidRPr="00702A41">
        <w:rPr>
          <w:rFonts w:ascii="Calibri" w:eastAsia="Calibri" w:hAnsi="Calibri"/>
          <w:sz w:val="22"/>
          <w:szCs w:val="22"/>
        </w:rPr>
        <w:t>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</w:t>
      </w:r>
      <w:r w:rsidR="009D54C5">
        <w:rPr>
          <w:rFonts w:ascii="Calibri" w:eastAsia="Calibri" w:hAnsi="Calibri"/>
          <w:sz w:val="24"/>
          <w:szCs w:val="24"/>
        </w:rPr>
        <w:lastRenderedPageBreak/>
        <w:t xml:space="preserve">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09A35C20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>……  (miejscowość), dnia  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1392D95F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8A0F60">
        <w:rPr>
          <w:rFonts w:asciiTheme="minorHAnsi" w:hAnsiTheme="minorHAnsi"/>
          <w:bCs/>
          <w:sz w:val="22"/>
        </w:rPr>
        <w:t>szkolenia</w:t>
      </w:r>
    </w:p>
    <w:p w14:paraId="5BE747B9" w14:textId="4D095CB6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8A0F60">
        <w:rPr>
          <w:rFonts w:asciiTheme="minorHAnsi" w:hAnsiTheme="minorHAnsi"/>
          <w:bCs/>
          <w:sz w:val="22"/>
        </w:rPr>
        <w:t>szkolenia</w:t>
      </w:r>
    </w:p>
    <w:p w14:paraId="6E06836C" w14:textId="44F7A092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 w:rsidR="00A537D5">
        <w:rPr>
          <w:rFonts w:asciiTheme="minorHAnsi" w:hAnsiTheme="minorHAnsi"/>
          <w:bCs/>
          <w:sz w:val="22"/>
        </w:rPr>
        <w:t>/zaświadczenia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8A0F60">
        <w:rPr>
          <w:rFonts w:asciiTheme="minorHAnsi" w:hAnsiTheme="minorHAnsi"/>
          <w:bCs/>
          <w:sz w:val="22"/>
        </w:rPr>
        <w:t>szkoleniu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5354E3C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8A0F60">
        <w:rPr>
          <w:rFonts w:asciiTheme="minorHAnsi" w:hAnsiTheme="minorHAnsi"/>
          <w:bCs/>
          <w:sz w:val="22"/>
        </w:rPr>
        <w:t>szkoleń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4F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2DBF"/>
    <w:rsid w:val="00504A19"/>
    <w:rsid w:val="00506189"/>
    <w:rsid w:val="0050691D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5238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5DE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A0F60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87581"/>
    <w:rsid w:val="009903AA"/>
    <w:rsid w:val="009B73B4"/>
    <w:rsid w:val="009C1E76"/>
    <w:rsid w:val="009C2A80"/>
    <w:rsid w:val="009C320C"/>
    <w:rsid w:val="009C6EDD"/>
    <w:rsid w:val="009D54C5"/>
    <w:rsid w:val="009E1574"/>
    <w:rsid w:val="009F20DE"/>
    <w:rsid w:val="00A0006C"/>
    <w:rsid w:val="00A01AE0"/>
    <w:rsid w:val="00A02ADC"/>
    <w:rsid w:val="00A04EE5"/>
    <w:rsid w:val="00A06368"/>
    <w:rsid w:val="00A063FE"/>
    <w:rsid w:val="00A111DB"/>
    <w:rsid w:val="00A12713"/>
    <w:rsid w:val="00A14AF5"/>
    <w:rsid w:val="00A33480"/>
    <w:rsid w:val="00A537D5"/>
    <w:rsid w:val="00A56328"/>
    <w:rsid w:val="00A56522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277F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Matylda Dzierżanowska-Dziosa</cp:lastModifiedBy>
  <cp:revision>2</cp:revision>
  <cp:lastPrinted>2025-04-30T11:52:00Z</cp:lastPrinted>
  <dcterms:created xsi:type="dcterms:W3CDTF">2025-07-11T11:58:00Z</dcterms:created>
  <dcterms:modified xsi:type="dcterms:W3CDTF">2025-07-11T11:58:00Z</dcterms:modified>
</cp:coreProperties>
</file>