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06573" w14:textId="77777777" w:rsidR="00147E34" w:rsidRPr="00181330" w:rsidRDefault="00F477DE" w:rsidP="00181330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790195CE" wp14:editId="4CDCF77F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3540A460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0BEEC82D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2821CE5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69D84742" w14:textId="77777777" w:rsidTr="004A1B90">
        <w:trPr>
          <w:trHeight w:val="2795"/>
        </w:trPr>
        <w:tc>
          <w:tcPr>
            <w:tcW w:w="5925" w:type="dxa"/>
          </w:tcPr>
          <w:p w14:paraId="349B6006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47BF900F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1B066D0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091C71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538F888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4474C42F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KRS/CEiDG)</w:t>
            </w:r>
          </w:p>
          <w:p w14:paraId="4E971A90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15E2D7D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3A7EF832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34046CA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28C84DDB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275F9D9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1A2D1A7F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4F5E4AE9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6F6C9F23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3522016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749C46F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2A5AA82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72F1ABEB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3C5D48B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61BB4F2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2932A2BE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169A1EDB" w14:textId="19AB5B5F" w:rsidR="009D54C5" w:rsidRPr="009D54C5" w:rsidRDefault="008E7F12" w:rsidP="009D54C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OFERTA</w:t>
      </w:r>
      <w:r w:rsidR="009D54C5" w:rsidRPr="009D54C5">
        <w:rPr>
          <w:rFonts w:ascii="Calibri" w:hAnsi="Calibri"/>
          <w:b/>
          <w:bCs/>
          <w:sz w:val="22"/>
          <w:szCs w:val="22"/>
        </w:rPr>
        <w:t xml:space="preserve"> NA </w:t>
      </w:r>
      <w:r w:rsidR="006E3E72">
        <w:rPr>
          <w:rFonts w:ascii="Calibri" w:hAnsi="Calibri"/>
          <w:b/>
          <w:bCs/>
          <w:sz w:val="22"/>
          <w:szCs w:val="22"/>
        </w:rPr>
        <w:t>ŚWIADCZENIE</w:t>
      </w:r>
      <w:r w:rsidR="009D54C5" w:rsidRPr="009D54C5">
        <w:rPr>
          <w:rFonts w:ascii="Calibri" w:hAnsi="Calibri"/>
          <w:b/>
          <w:bCs/>
          <w:sz w:val="22"/>
          <w:szCs w:val="22"/>
        </w:rPr>
        <w:t xml:space="preserve"> </w:t>
      </w:r>
      <w:r w:rsidR="003F59BB">
        <w:rPr>
          <w:rFonts w:ascii="Calibri" w:hAnsi="Calibri"/>
          <w:b/>
          <w:bCs/>
          <w:sz w:val="22"/>
          <w:szCs w:val="22"/>
        </w:rPr>
        <w:t>USŁUGI W ZAKRESIE</w:t>
      </w:r>
      <w:r w:rsidR="009D54C5"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319E6424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7A52E00" w14:textId="731AA98D" w:rsidR="008E7F12" w:rsidRPr="009D54C5" w:rsidRDefault="003F59BB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E2481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</w:t>
      </w:r>
      <w:r w:rsidR="00710A0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</w:t>
      </w:r>
      <w:r w:rsidR="00E2481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owadzenie lekcji 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nauki </w:t>
      </w:r>
      <w:r w:rsidR="00E2481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języka polskiego dla lekarzy i asystentów medycznych 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–</w:t>
      </w:r>
      <w:r w:rsidR="00E2481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cudzoziemców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</w:p>
    <w:p w14:paraId="06E28820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2D7BB68F" w14:textId="77777777" w:rsidR="00E2481A" w:rsidRPr="009D54C5" w:rsidRDefault="00E2481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B8CEA19" w14:textId="7144989C" w:rsidR="009D54C5" w:rsidRPr="009D54C5" w:rsidRDefault="008B368A" w:rsidP="00C520BB">
      <w:pPr>
        <w:pStyle w:val="Tekstpodstawowy"/>
        <w:numPr>
          <w:ilvl w:val="0"/>
          <w:numId w:val="4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</w:t>
      </w:r>
      <w:r w:rsidR="003F59BB">
        <w:rPr>
          <w:rFonts w:asciiTheme="minorHAnsi" w:hAnsiTheme="minorHAnsi" w:cstheme="minorHAnsi"/>
          <w:sz w:val="22"/>
          <w:szCs w:val="22"/>
        </w:rPr>
        <w:t xml:space="preserve">ę </w:t>
      </w:r>
      <w:r w:rsidR="006E3E72">
        <w:rPr>
          <w:rFonts w:asciiTheme="minorHAnsi" w:hAnsiTheme="minorHAnsi" w:cstheme="minorHAnsi"/>
          <w:sz w:val="22"/>
          <w:szCs w:val="22"/>
        </w:rPr>
        <w:t>świadczenie</w:t>
      </w:r>
      <w:r w:rsidR="003F59BB">
        <w:rPr>
          <w:rFonts w:asciiTheme="minorHAnsi" w:hAnsiTheme="minorHAnsi" w:cstheme="minorHAnsi"/>
          <w:sz w:val="22"/>
          <w:szCs w:val="22"/>
        </w:rPr>
        <w:t xml:space="preserve">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E5F5987" w14:textId="2C6C8FA9" w:rsidR="000C1062" w:rsidRDefault="008B368A" w:rsidP="000C1062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prowadzeni</w:t>
      </w:r>
      <w:r w:rsidR="00F618D3">
        <w:rPr>
          <w:rFonts w:ascii="Calibri" w:eastAsia="Calibri" w:hAnsi="Calibri" w:cs="Calibri"/>
          <w:bCs/>
          <w:sz w:val="22"/>
          <w:szCs w:val="22"/>
          <w:lang w:bidi="ar"/>
        </w:rPr>
        <w:t>a</w:t>
      </w:r>
      <w:r w:rsidR="00BE643E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2481A">
        <w:rPr>
          <w:rFonts w:ascii="Calibri" w:eastAsia="Calibri" w:hAnsi="Calibri" w:cs="Calibri"/>
          <w:bCs/>
          <w:sz w:val="22"/>
          <w:szCs w:val="22"/>
          <w:lang w:bidi="ar"/>
        </w:rPr>
        <w:t xml:space="preserve">lekcji </w:t>
      </w:r>
      <w:r w:rsidR="003F59BB">
        <w:rPr>
          <w:rFonts w:ascii="Calibri" w:eastAsia="Calibri" w:hAnsi="Calibri" w:cs="Calibri"/>
          <w:bCs/>
          <w:sz w:val="22"/>
          <w:szCs w:val="22"/>
          <w:lang w:bidi="ar"/>
        </w:rPr>
        <w:t xml:space="preserve">nauki </w:t>
      </w:r>
      <w:r w:rsidR="00E2481A">
        <w:rPr>
          <w:rFonts w:ascii="Calibri" w:eastAsia="Calibri" w:hAnsi="Calibri" w:cs="Calibri"/>
          <w:bCs/>
          <w:sz w:val="22"/>
          <w:szCs w:val="22"/>
          <w:lang w:bidi="ar"/>
        </w:rPr>
        <w:t>języka polskiego</w:t>
      </w:r>
      <w:r w:rsidR="009D54C5" w:rsidRPr="009D54C5">
        <w:rPr>
          <w:rFonts w:ascii="Calibri" w:eastAsia="Calibri" w:hAnsi="Calibri" w:cs="Calibri"/>
          <w:bCs/>
          <w:sz w:val="22"/>
          <w:szCs w:val="22"/>
          <w:lang w:bidi="ar"/>
        </w:rPr>
        <w:t xml:space="preserve"> dla </w:t>
      </w:r>
      <w:r w:rsidR="00E2481A">
        <w:rPr>
          <w:rFonts w:ascii="Calibri" w:eastAsia="Calibri" w:hAnsi="Calibri" w:cs="Calibri"/>
          <w:bCs/>
          <w:sz w:val="22"/>
          <w:szCs w:val="22"/>
          <w:lang w:bidi="ar"/>
        </w:rPr>
        <w:t>lekarzy i asystentów medycznych - cudzoziemców</w:t>
      </w:r>
      <w:r w:rsidR="00BE643E">
        <w:rPr>
          <w:rFonts w:asciiTheme="minorHAnsi" w:hAnsiTheme="minorHAnsi" w:cstheme="minorHAnsi"/>
          <w:sz w:val="22"/>
          <w:szCs w:val="22"/>
        </w:rPr>
        <w:t xml:space="preserve"> </w:t>
      </w:r>
      <w:r w:rsidR="003F59BB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za kwotę: 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9D54C5" w:rsidRPr="009D54C5">
        <w:rPr>
          <w:rFonts w:asciiTheme="minorHAnsi" w:hAnsiTheme="minorHAnsi" w:cstheme="minorHAnsi"/>
          <w:sz w:val="22"/>
          <w:szCs w:val="22"/>
        </w:rPr>
        <w:t>.…</w:t>
      </w:r>
      <w:r w:rsidR="00567C87">
        <w:rPr>
          <w:rFonts w:asciiTheme="minorHAnsi" w:hAnsiTheme="minorHAnsi" w:cstheme="minorHAnsi"/>
          <w:sz w:val="22"/>
          <w:szCs w:val="22"/>
        </w:rPr>
        <w:t>….</w:t>
      </w:r>
      <w:r w:rsidR="009D54C5"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F618D3">
        <w:rPr>
          <w:rFonts w:asciiTheme="minorHAnsi" w:hAnsiTheme="minorHAnsi" w:cstheme="minorHAnsi"/>
          <w:sz w:val="22"/>
          <w:szCs w:val="22"/>
        </w:rPr>
        <w:t xml:space="preserve"> za jedną godzinę lekcyjną odpowiadającą godzinie zegarowej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618D3">
        <w:rPr>
          <w:rFonts w:asciiTheme="minorHAnsi" w:hAnsiTheme="minorHAnsi" w:cstheme="minorHAnsi"/>
          <w:sz w:val="22"/>
          <w:szCs w:val="22"/>
        </w:rPr>
        <w:t xml:space="preserve">                                                  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BE643E">
        <w:rPr>
          <w:rFonts w:asciiTheme="minorHAnsi" w:hAnsiTheme="minorHAnsi" w:cstheme="minorHAnsi"/>
          <w:sz w:val="22"/>
          <w:szCs w:val="22"/>
        </w:rPr>
        <w:t>….</w:t>
      </w:r>
      <w:r w:rsidR="00EA2D90">
        <w:rPr>
          <w:rFonts w:asciiTheme="minorHAnsi" w:hAnsiTheme="minorHAnsi" w:cstheme="minorHAnsi"/>
          <w:sz w:val="22"/>
          <w:szCs w:val="22"/>
        </w:rPr>
        <w:t>.</w:t>
      </w:r>
      <w:r w:rsidR="00F542B1">
        <w:rPr>
          <w:rFonts w:asciiTheme="minorHAnsi" w:hAnsiTheme="minorHAnsi" w:cstheme="minorHAnsi"/>
          <w:sz w:val="22"/>
          <w:szCs w:val="22"/>
        </w:rPr>
        <w:t>………….…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,</w:t>
      </w:r>
    </w:p>
    <w:p w14:paraId="27FD9CF2" w14:textId="0DDDFAC7" w:rsidR="009D54C5" w:rsidRPr="00BE643E" w:rsidRDefault="009D54C5" w:rsidP="000C1062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643E">
        <w:rPr>
          <w:rFonts w:asciiTheme="minorHAnsi" w:hAnsiTheme="minorHAnsi" w:cstheme="minorHAnsi"/>
          <w:sz w:val="22"/>
          <w:szCs w:val="22"/>
        </w:rPr>
        <w:t>netto</w:t>
      </w:r>
      <w:r w:rsidR="00F618D3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55955018"/>
      <w:r w:rsidR="00F618D3">
        <w:rPr>
          <w:rFonts w:asciiTheme="minorHAnsi" w:hAnsiTheme="minorHAnsi" w:cstheme="minorHAnsi"/>
          <w:sz w:val="22"/>
          <w:szCs w:val="22"/>
        </w:rPr>
        <w:t xml:space="preserve">za jedną godzinę lekcyjną odpowiadającą godzinie </w:t>
      </w:r>
      <w:bookmarkEnd w:id="1"/>
      <w:r w:rsidR="00F618D3">
        <w:rPr>
          <w:rFonts w:asciiTheme="minorHAnsi" w:hAnsiTheme="minorHAnsi" w:cstheme="minorHAnsi"/>
          <w:sz w:val="22"/>
          <w:szCs w:val="22"/>
        </w:rPr>
        <w:t>zegarowej</w:t>
      </w:r>
      <w:r w:rsidR="000C1062">
        <w:rPr>
          <w:rFonts w:asciiTheme="minorHAnsi" w:hAnsiTheme="minorHAnsi" w:cstheme="minorHAnsi"/>
          <w:sz w:val="22"/>
          <w:szCs w:val="22"/>
        </w:rPr>
        <w:t xml:space="preserve"> </w:t>
      </w:r>
      <w:r w:rsidR="00567C87">
        <w:rPr>
          <w:rFonts w:asciiTheme="minorHAnsi" w:hAnsiTheme="minorHAnsi" w:cstheme="minorHAnsi"/>
          <w:sz w:val="22"/>
          <w:szCs w:val="22"/>
        </w:rPr>
        <w:t>…</w:t>
      </w:r>
      <w:r w:rsidR="000C1062">
        <w:rPr>
          <w:rFonts w:asciiTheme="minorHAnsi" w:hAnsiTheme="minorHAnsi" w:cstheme="minorHAnsi"/>
          <w:sz w:val="22"/>
          <w:szCs w:val="22"/>
        </w:rPr>
        <w:t>..</w:t>
      </w:r>
      <w:r w:rsidR="00567C87">
        <w:rPr>
          <w:rFonts w:asciiTheme="minorHAnsi" w:hAnsiTheme="minorHAnsi" w:cstheme="minorHAnsi"/>
          <w:sz w:val="22"/>
          <w:szCs w:val="22"/>
        </w:rPr>
        <w:t>.</w:t>
      </w:r>
      <w:r w:rsidR="00F542B1" w:rsidRPr="00BE643E">
        <w:rPr>
          <w:rFonts w:asciiTheme="minorHAnsi" w:hAnsiTheme="minorHAnsi" w:cstheme="minorHAnsi"/>
          <w:sz w:val="22"/>
          <w:szCs w:val="22"/>
        </w:rPr>
        <w:t>.</w:t>
      </w:r>
      <w:r w:rsidR="001B0BC9" w:rsidRPr="00BE643E">
        <w:rPr>
          <w:rFonts w:asciiTheme="minorHAnsi" w:hAnsiTheme="minorHAnsi" w:cstheme="minorHAnsi"/>
          <w:sz w:val="22"/>
          <w:szCs w:val="22"/>
        </w:rPr>
        <w:t>…zł</w:t>
      </w:r>
      <w:r w:rsidR="000C1062">
        <w:rPr>
          <w:rFonts w:asciiTheme="minorHAnsi" w:hAnsiTheme="minorHAnsi" w:cstheme="minorHAnsi"/>
          <w:sz w:val="22"/>
          <w:szCs w:val="22"/>
        </w:rPr>
        <w:t xml:space="preserve"> </w:t>
      </w:r>
      <w:r w:rsidR="00F542B1" w:rsidRPr="00BE643E">
        <w:rPr>
          <w:rFonts w:asciiTheme="minorHAnsi" w:hAnsiTheme="minorHAnsi" w:cstheme="minorHAnsi"/>
          <w:sz w:val="22"/>
          <w:szCs w:val="22"/>
        </w:rPr>
        <w:t>(słownie</w:t>
      </w:r>
      <w:r w:rsidR="001B0BC9" w:rsidRPr="00BE643E">
        <w:rPr>
          <w:rFonts w:asciiTheme="minorHAnsi" w:hAnsiTheme="minorHAnsi" w:cstheme="minorHAnsi"/>
          <w:sz w:val="22"/>
          <w:szCs w:val="22"/>
        </w:rPr>
        <w:t>:</w:t>
      </w:r>
      <w:r w:rsidR="00F618D3">
        <w:rPr>
          <w:rFonts w:asciiTheme="minorHAnsi" w:hAnsiTheme="minorHAnsi" w:cstheme="minorHAnsi"/>
          <w:sz w:val="22"/>
          <w:szCs w:val="22"/>
        </w:rPr>
        <w:t xml:space="preserve"> </w:t>
      </w:r>
      <w:r w:rsidR="00F542B1" w:rsidRPr="00BE643E">
        <w:rPr>
          <w:rFonts w:asciiTheme="minorHAnsi" w:hAnsiTheme="minorHAnsi" w:cstheme="minorHAnsi"/>
          <w:sz w:val="22"/>
          <w:szCs w:val="22"/>
        </w:rPr>
        <w:t>…</w:t>
      </w:r>
      <w:r w:rsidR="00F618D3">
        <w:rPr>
          <w:rFonts w:asciiTheme="minorHAnsi" w:hAnsiTheme="minorHAnsi" w:cstheme="minorHAnsi"/>
          <w:sz w:val="22"/>
          <w:szCs w:val="22"/>
        </w:rPr>
        <w:t>……</w:t>
      </w:r>
      <w:r w:rsidR="001B0BC9" w:rsidRPr="00BE643E">
        <w:rPr>
          <w:rFonts w:asciiTheme="minorHAnsi" w:hAnsiTheme="minorHAnsi" w:cstheme="minorHAnsi"/>
          <w:sz w:val="22"/>
          <w:szCs w:val="22"/>
        </w:rPr>
        <w:t>..</w:t>
      </w:r>
      <w:r w:rsidR="00F542B1" w:rsidRPr="00BE643E">
        <w:rPr>
          <w:rFonts w:asciiTheme="minorHAnsi" w:hAnsiTheme="minorHAnsi" w:cstheme="minorHAnsi"/>
          <w:sz w:val="22"/>
          <w:szCs w:val="22"/>
        </w:rPr>
        <w:t>…</w:t>
      </w:r>
      <w:r w:rsidR="00EA2D90" w:rsidRPr="00BE643E">
        <w:rPr>
          <w:rFonts w:asciiTheme="minorHAnsi" w:hAnsiTheme="minorHAnsi" w:cstheme="minorHAnsi"/>
          <w:sz w:val="22"/>
          <w:szCs w:val="22"/>
        </w:rPr>
        <w:t>…</w:t>
      </w:r>
      <w:r w:rsidR="00F542B1" w:rsidRPr="00BE643E">
        <w:rPr>
          <w:rFonts w:asciiTheme="minorHAnsi" w:hAnsiTheme="minorHAnsi" w:cstheme="minorHAnsi"/>
          <w:sz w:val="22"/>
          <w:szCs w:val="22"/>
        </w:rPr>
        <w:t>……….</w:t>
      </w:r>
      <w:r w:rsidR="00380C5C" w:rsidRPr="00BE643E">
        <w:rPr>
          <w:rFonts w:asciiTheme="minorHAnsi" w:hAnsiTheme="minorHAnsi" w:cstheme="minorHAnsi"/>
          <w:sz w:val="22"/>
          <w:szCs w:val="22"/>
        </w:rPr>
        <w:t>zł</w:t>
      </w:r>
      <w:r w:rsidR="000C1062">
        <w:rPr>
          <w:rFonts w:asciiTheme="minorHAnsi" w:hAnsiTheme="minorHAnsi" w:cstheme="minorHAnsi"/>
          <w:sz w:val="22"/>
          <w:szCs w:val="22"/>
        </w:rPr>
        <w:t xml:space="preserve"> </w:t>
      </w:r>
      <w:r w:rsidR="00380C5C" w:rsidRPr="00BE643E">
        <w:rPr>
          <w:rFonts w:asciiTheme="minorHAnsi" w:hAnsiTheme="minorHAnsi" w:cstheme="minorHAnsi"/>
          <w:sz w:val="22"/>
          <w:szCs w:val="22"/>
        </w:rPr>
        <w:t>netto</w:t>
      </w:r>
      <w:r w:rsidR="00567C87">
        <w:rPr>
          <w:rFonts w:asciiTheme="minorHAnsi" w:hAnsiTheme="minorHAnsi" w:cstheme="minorHAnsi"/>
          <w:sz w:val="22"/>
          <w:szCs w:val="22"/>
        </w:rPr>
        <w:t xml:space="preserve"> </w:t>
      </w:r>
      <w:r w:rsidR="001B0BC9" w:rsidRPr="00BE643E">
        <w:rPr>
          <w:rFonts w:asciiTheme="minorHAnsi" w:hAnsiTheme="minorHAnsi" w:cstheme="minorHAnsi"/>
          <w:sz w:val="22"/>
          <w:szCs w:val="22"/>
        </w:rPr>
        <w:t xml:space="preserve"> </w:t>
      </w:r>
      <w:r w:rsidR="008B368A" w:rsidRPr="00BE643E">
        <w:rPr>
          <w:rFonts w:asciiTheme="minorHAnsi" w:hAnsiTheme="minorHAnsi" w:cstheme="minorHAnsi"/>
          <w:sz w:val="22"/>
          <w:szCs w:val="22"/>
        </w:rPr>
        <w:br/>
      </w:r>
      <w:r w:rsidRPr="00BE643E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 w:rsidRPr="00BE643E">
        <w:rPr>
          <w:rFonts w:asciiTheme="minorHAnsi" w:hAnsiTheme="minorHAnsi" w:cstheme="minorHAnsi"/>
          <w:sz w:val="22"/>
          <w:szCs w:val="22"/>
        </w:rPr>
        <w:t>…</w:t>
      </w:r>
      <w:r w:rsidR="00F542B1" w:rsidRPr="00BE643E">
        <w:rPr>
          <w:rFonts w:asciiTheme="minorHAnsi" w:hAnsiTheme="minorHAnsi" w:cstheme="minorHAnsi"/>
          <w:sz w:val="22"/>
          <w:szCs w:val="22"/>
        </w:rPr>
        <w:t>……………..</w:t>
      </w:r>
      <w:r w:rsidR="00D01B4D" w:rsidRPr="00BE643E">
        <w:rPr>
          <w:rFonts w:asciiTheme="minorHAnsi" w:hAnsiTheme="minorHAnsi" w:cstheme="minorHAnsi"/>
          <w:sz w:val="22"/>
          <w:szCs w:val="22"/>
        </w:rPr>
        <w:t>………</w:t>
      </w:r>
      <w:r w:rsidRPr="00BE643E">
        <w:rPr>
          <w:rFonts w:asciiTheme="minorHAnsi" w:hAnsiTheme="minorHAnsi" w:cstheme="minorHAnsi"/>
          <w:sz w:val="22"/>
          <w:szCs w:val="22"/>
        </w:rPr>
        <w:t>zł</w:t>
      </w:r>
      <w:r w:rsidR="00F542B1" w:rsidRPr="00BE643E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 w:rsidRPr="00BE643E">
        <w:rPr>
          <w:rFonts w:asciiTheme="minorHAnsi" w:hAnsiTheme="minorHAnsi" w:cstheme="minorHAnsi"/>
          <w:sz w:val="22"/>
          <w:szCs w:val="22"/>
        </w:rPr>
        <w:t>: ..</w:t>
      </w:r>
      <w:r w:rsidR="00F542B1" w:rsidRPr="00BE643E">
        <w:rPr>
          <w:rFonts w:asciiTheme="minorHAnsi" w:hAnsiTheme="minorHAnsi" w:cstheme="minorHAnsi"/>
          <w:sz w:val="22"/>
          <w:szCs w:val="22"/>
        </w:rPr>
        <w:t>…………………………</w:t>
      </w:r>
      <w:r w:rsidR="00567C87">
        <w:rPr>
          <w:rFonts w:asciiTheme="minorHAnsi" w:hAnsiTheme="minorHAnsi" w:cstheme="minorHAnsi"/>
          <w:sz w:val="22"/>
          <w:szCs w:val="22"/>
        </w:rPr>
        <w:t>………….</w:t>
      </w:r>
      <w:r w:rsidR="00F542B1" w:rsidRPr="00BE643E">
        <w:rPr>
          <w:rFonts w:asciiTheme="minorHAnsi" w:hAnsiTheme="minorHAnsi" w:cstheme="minorHAnsi"/>
          <w:sz w:val="22"/>
          <w:szCs w:val="22"/>
        </w:rPr>
        <w:t>……..</w:t>
      </w:r>
      <w:r w:rsidR="001B0BC9" w:rsidRPr="00BE643E">
        <w:rPr>
          <w:rFonts w:asciiTheme="minorHAnsi" w:hAnsiTheme="minorHAnsi" w:cstheme="minorHAnsi"/>
          <w:sz w:val="22"/>
          <w:szCs w:val="22"/>
        </w:rPr>
        <w:t>zł</w:t>
      </w:r>
      <w:r w:rsidR="00F542B1" w:rsidRPr="00BE643E">
        <w:rPr>
          <w:rFonts w:asciiTheme="minorHAnsi" w:hAnsiTheme="minorHAnsi" w:cstheme="minorHAnsi"/>
          <w:sz w:val="22"/>
          <w:szCs w:val="22"/>
        </w:rPr>
        <w:t>)</w:t>
      </w:r>
    </w:p>
    <w:p w14:paraId="762B7454" w14:textId="77777777" w:rsidR="009D54C5" w:rsidRDefault="009D54C5" w:rsidP="00BE643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493F32A0" w14:textId="77777777" w:rsidR="00F618D3" w:rsidRDefault="00F618D3" w:rsidP="00BE643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8EB0D33" w14:textId="77777777" w:rsidR="00F618D3" w:rsidRDefault="00F618D3" w:rsidP="00BE643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C6ED465" w14:textId="77777777" w:rsidR="00F618D3" w:rsidRDefault="00F618D3" w:rsidP="00BE643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9EC393A" w14:textId="77777777" w:rsidR="00F618D3" w:rsidRDefault="00F618D3" w:rsidP="00BE643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3FF21271" w14:textId="77777777" w:rsidR="00F618D3" w:rsidRPr="008B368A" w:rsidRDefault="00F618D3" w:rsidP="00BE643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C1ABFF6" w14:textId="77777777" w:rsidR="008B368A" w:rsidRPr="001B0BC9" w:rsidRDefault="009D54C5" w:rsidP="00C520BB">
      <w:pPr>
        <w:pStyle w:val="Akapitzlist"/>
        <w:numPr>
          <w:ilvl w:val="0"/>
          <w:numId w:val="4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t>Oświadczam, że cena oferty została sporządzona w oparciu o całkowity przedmiot zamówienia, posiadaną wiedzę i doświadczenie, a także wszystkie koszty wykonania przedmiotu zamówienia.</w:t>
      </w:r>
    </w:p>
    <w:p w14:paraId="29432D8A" w14:textId="77777777" w:rsidR="009D54C5" w:rsidRPr="009D54C5" w:rsidRDefault="009D54C5" w:rsidP="001E745E">
      <w:pPr>
        <w:ind w:left="-142" w:firstLine="142"/>
        <w:jc w:val="both"/>
        <w:rPr>
          <w:rFonts w:ascii="Calibri" w:hAnsi="Calibri"/>
          <w:sz w:val="22"/>
          <w:szCs w:val="22"/>
        </w:rPr>
      </w:pPr>
    </w:p>
    <w:p w14:paraId="1136D3A3" w14:textId="77777777" w:rsidR="005975BA" w:rsidRDefault="009D54C5" w:rsidP="00C520BB">
      <w:pPr>
        <w:pStyle w:val="Akapitzlist"/>
        <w:numPr>
          <w:ilvl w:val="0"/>
          <w:numId w:val="3"/>
        </w:numPr>
        <w:spacing w:line="276" w:lineRule="auto"/>
        <w:ind w:left="-340" w:firstLine="142"/>
        <w:jc w:val="both"/>
        <w:rPr>
          <w:rFonts w:ascii="Calibri" w:hAnsi="Calibri"/>
          <w:sz w:val="22"/>
          <w:szCs w:val="22"/>
        </w:rPr>
      </w:pPr>
      <w:r w:rsidRPr="001E745E">
        <w:rPr>
          <w:rFonts w:ascii="Calibri" w:hAnsi="Calibri"/>
          <w:sz w:val="22"/>
          <w:szCs w:val="22"/>
        </w:rPr>
        <w:t>Termin realizacji zamówienia:………………………………</w:t>
      </w:r>
      <w:r w:rsidR="00113FA2">
        <w:rPr>
          <w:rFonts w:ascii="Calibri" w:hAnsi="Calibri"/>
          <w:sz w:val="22"/>
          <w:szCs w:val="22"/>
        </w:rPr>
        <w:t>…………………………………………………………………</w:t>
      </w:r>
    </w:p>
    <w:p w14:paraId="7F61D925" w14:textId="77777777" w:rsidR="005975BA" w:rsidRDefault="005975BA" w:rsidP="005975BA">
      <w:pPr>
        <w:pStyle w:val="Akapitzlist"/>
        <w:spacing w:line="276" w:lineRule="auto"/>
        <w:ind w:left="-198"/>
        <w:jc w:val="both"/>
        <w:rPr>
          <w:rFonts w:ascii="Calibri" w:hAnsi="Calibri"/>
          <w:sz w:val="22"/>
          <w:szCs w:val="22"/>
        </w:rPr>
      </w:pPr>
    </w:p>
    <w:p w14:paraId="67D464D6" w14:textId="77777777" w:rsidR="009D54C5" w:rsidRPr="005975BA" w:rsidRDefault="009D54C5" w:rsidP="00C520BB">
      <w:pPr>
        <w:pStyle w:val="Akapitzlist"/>
        <w:numPr>
          <w:ilvl w:val="0"/>
          <w:numId w:val="3"/>
        </w:numPr>
        <w:spacing w:line="276" w:lineRule="auto"/>
        <w:ind w:left="-340" w:firstLine="142"/>
        <w:jc w:val="both"/>
        <w:rPr>
          <w:rFonts w:ascii="Calibri" w:hAnsi="Calibri"/>
          <w:sz w:val="22"/>
          <w:szCs w:val="22"/>
        </w:rPr>
      </w:pPr>
      <w:r w:rsidRPr="005975BA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5975BA">
        <w:rPr>
          <w:rFonts w:ascii="Calibri" w:hAnsi="Calibri"/>
          <w:sz w:val="22"/>
          <w:szCs w:val="22"/>
          <w:lang w:eastAsia="ar-SA"/>
        </w:rPr>
        <w:t>:</w:t>
      </w:r>
    </w:p>
    <w:p w14:paraId="5A2D6472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1A73492D" w14:textId="77777777" w:rsidR="009D54C5" w:rsidRDefault="009D54C5" w:rsidP="001E745E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53CAFC11" w14:textId="77777777" w:rsidR="005975BA" w:rsidRPr="005975BA" w:rsidRDefault="005975BA" w:rsidP="005975BA">
      <w:pPr>
        <w:jc w:val="both"/>
        <w:rPr>
          <w:rFonts w:asciiTheme="minorHAnsi" w:eastAsia="Calibri" w:hAnsiTheme="minorHAnsi"/>
          <w:sz w:val="22"/>
          <w:szCs w:val="22"/>
        </w:rPr>
      </w:pPr>
    </w:p>
    <w:p w14:paraId="2D350546" w14:textId="77777777" w:rsidR="005975BA" w:rsidRPr="005975BA" w:rsidRDefault="009D54C5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5975BA">
        <w:rPr>
          <w:rFonts w:ascii="Calibri" w:eastAsia="Calibri" w:hAnsi="Calibri"/>
          <w:sz w:val="22"/>
          <w:szCs w:val="22"/>
        </w:rPr>
        <w:t>iązany ofertą przez okres 7 dni od dnia złożenia oferty.</w:t>
      </w:r>
    </w:p>
    <w:p w14:paraId="661813E3" w14:textId="77777777" w:rsidR="005975BA" w:rsidRDefault="005975BA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</w:p>
    <w:p w14:paraId="44BFD3EA" w14:textId="77777777" w:rsidR="005975BA" w:rsidRPr="005975BA" w:rsidRDefault="009D54C5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sz w:val="22"/>
          <w:szCs w:val="22"/>
          <w:vertAlign w:val="superscript"/>
        </w:rPr>
        <w:footnoteReference w:id="2"/>
      </w:r>
      <w:r w:rsidRPr="005975BA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sz w:val="22"/>
          <w:szCs w:val="22"/>
          <w:vertAlign w:val="superscript"/>
        </w:rPr>
        <w:footnoteReference w:id="3"/>
      </w:r>
    </w:p>
    <w:p w14:paraId="0E3199CB" w14:textId="77777777" w:rsidR="005975BA" w:rsidRDefault="005975BA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</w:p>
    <w:p w14:paraId="1FE5B5CC" w14:textId="77777777" w:rsidR="005975BA" w:rsidRPr="005975BA" w:rsidRDefault="001C3D4C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4A7C1DAA" w14:textId="77777777" w:rsidR="005975BA" w:rsidRDefault="005975BA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</w:p>
    <w:p w14:paraId="168AD256" w14:textId="77777777" w:rsidR="005975BA" w:rsidRDefault="009D54C5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66B3DCF8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Imię i nazwisko osoby upoważnionej do kontaktu ws. niniejszego zamówienia:</w:t>
      </w:r>
    </w:p>
    <w:p w14:paraId="1D310AFC" w14:textId="77777777" w:rsidR="009D54C5" w:rsidRPr="001E745E" w:rsidRDefault="009D54C5" w:rsidP="001E745E">
      <w:pPr>
        <w:spacing w:after="16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>................................................................................................................................</w:t>
      </w:r>
      <w:r w:rsidR="001E745E" w:rsidRPr="001E745E">
        <w:rPr>
          <w:rFonts w:asciiTheme="minorHAnsi" w:eastAsia="Calibri" w:hAnsiTheme="minorHAnsi"/>
        </w:rPr>
        <w:t xml:space="preserve">..........................     </w:t>
      </w:r>
    </w:p>
    <w:p w14:paraId="7D7F26CE" w14:textId="77777777" w:rsidR="009D54C5" w:rsidRPr="001E745E" w:rsidRDefault="009D54C5" w:rsidP="001E745E">
      <w:pPr>
        <w:spacing w:after="120"/>
        <w:rPr>
          <w:rFonts w:asciiTheme="minorHAnsi" w:eastAsia="Calibri" w:hAnsiTheme="minorHAnsi"/>
          <w:bCs/>
        </w:rPr>
      </w:pPr>
      <w:r w:rsidRPr="001E745E">
        <w:rPr>
          <w:rFonts w:asciiTheme="minorHAnsi" w:eastAsia="Calibri" w:hAnsiTheme="minorHAnsi"/>
          <w:bCs/>
        </w:rPr>
        <w:t>Osoba/osoby upoważnione do podpisania umowy:</w:t>
      </w:r>
    </w:p>
    <w:p w14:paraId="1200B50F" w14:textId="77777777" w:rsidR="009D54C5" w:rsidRPr="001E745E" w:rsidRDefault="009D54C5" w:rsidP="001E745E">
      <w:pPr>
        <w:spacing w:after="160"/>
        <w:rPr>
          <w:rFonts w:asciiTheme="minorHAnsi" w:eastAsia="Calibri" w:hAnsiTheme="minorHAnsi"/>
          <w:bCs/>
        </w:rPr>
      </w:pPr>
      <w:r w:rsidRPr="001E745E">
        <w:rPr>
          <w:rFonts w:asciiTheme="minorHAnsi" w:eastAsia="Calibri" w:hAnsiTheme="minorHAnsi"/>
          <w:bCs/>
        </w:rPr>
        <w:t>……………………………………………………………………………</w:t>
      </w:r>
    </w:p>
    <w:p w14:paraId="402EBC9E" w14:textId="77777777" w:rsidR="009D54C5" w:rsidRPr="001E745E" w:rsidRDefault="009D54C5" w:rsidP="001E745E">
      <w:pPr>
        <w:spacing w:before="24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 xml:space="preserve">Osoba/osoby odpowiedzialne ze strony Wykonawcy za prawidłową realizację umowy: </w:t>
      </w:r>
    </w:p>
    <w:p w14:paraId="5C06CDC4" w14:textId="77777777" w:rsidR="009D54C5" w:rsidRPr="001E745E" w:rsidRDefault="009D54C5" w:rsidP="001E745E">
      <w:pPr>
        <w:spacing w:before="24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>………………………………., tel…………………….., e-mail:………………………..</w:t>
      </w:r>
    </w:p>
    <w:p w14:paraId="0C10C647" w14:textId="77777777" w:rsidR="009D54C5" w:rsidRPr="001E745E" w:rsidRDefault="009D54C5" w:rsidP="001E745E">
      <w:pPr>
        <w:jc w:val="right"/>
        <w:rPr>
          <w:rFonts w:asciiTheme="minorHAnsi" w:eastAsia="Calibri" w:hAnsiTheme="minorHAnsi"/>
        </w:rPr>
      </w:pPr>
    </w:p>
    <w:p w14:paraId="7A933EBF" w14:textId="77777777" w:rsidR="009D54C5" w:rsidRPr="001E745E" w:rsidRDefault="009D54C5" w:rsidP="001E745E">
      <w:pPr>
        <w:rPr>
          <w:rFonts w:asciiTheme="minorHAnsi" w:hAnsiTheme="minorHAnsi"/>
        </w:rPr>
      </w:pPr>
      <w:r w:rsidRPr="001E745E">
        <w:rPr>
          <w:rFonts w:asciiTheme="minorHAnsi" w:hAnsiTheme="minorHAnsi"/>
        </w:rPr>
        <w:t>……………  (miejscowość), dnia  ……………………………… r.</w:t>
      </w:r>
    </w:p>
    <w:p w14:paraId="7DDB24FC" w14:textId="77777777" w:rsidR="00766222" w:rsidRDefault="00766222" w:rsidP="001E745E">
      <w:pPr>
        <w:jc w:val="right"/>
        <w:rPr>
          <w:rFonts w:asciiTheme="minorHAnsi" w:hAnsiTheme="minorHAnsi"/>
        </w:rPr>
      </w:pPr>
    </w:p>
    <w:p w14:paraId="57ABEF4C" w14:textId="77777777" w:rsidR="00E2481A" w:rsidRDefault="00E2481A" w:rsidP="001E745E">
      <w:pPr>
        <w:jc w:val="right"/>
        <w:rPr>
          <w:rFonts w:asciiTheme="minorHAnsi" w:hAnsiTheme="minorHAnsi"/>
        </w:rPr>
      </w:pPr>
    </w:p>
    <w:p w14:paraId="253D5CFE" w14:textId="77777777" w:rsidR="00E2481A" w:rsidRDefault="00E2481A" w:rsidP="001E745E">
      <w:pPr>
        <w:jc w:val="right"/>
        <w:rPr>
          <w:rFonts w:asciiTheme="minorHAnsi" w:hAnsiTheme="minorHAnsi"/>
        </w:rPr>
      </w:pPr>
    </w:p>
    <w:p w14:paraId="33CDE89D" w14:textId="77777777" w:rsidR="00E2481A" w:rsidRDefault="00E2481A" w:rsidP="001E745E">
      <w:pPr>
        <w:jc w:val="right"/>
        <w:rPr>
          <w:rFonts w:asciiTheme="minorHAnsi" w:hAnsiTheme="minorHAnsi"/>
        </w:rPr>
      </w:pPr>
    </w:p>
    <w:p w14:paraId="5B26E4A3" w14:textId="77777777" w:rsidR="009D54C5" w:rsidRPr="001E745E" w:rsidRDefault="009D54C5" w:rsidP="001E745E">
      <w:pPr>
        <w:jc w:val="right"/>
        <w:rPr>
          <w:rFonts w:asciiTheme="minorHAnsi" w:hAnsiTheme="minorHAnsi"/>
        </w:rPr>
      </w:pPr>
      <w:r w:rsidRPr="001E745E">
        <w:rPr>
          <w:rFonts w:asciiTheme="minorHAnsi" w:hAnsiTheme="minorHAnsi"/>
        </w:rPr>
        <w:t>…………………………………………</w:t>
      </w:r>
    </w:p>
    <w:p w14:paraId="7E1E1C40" w14:textId="77777777" w:rsidR="009D54C5" w:rsidRDefault="009D54C5" w:rsidP="009D54C5">
      <w:pPr>
        <w:jc w:val="right"/>
        <w:rPr>
          <w:rFonts w:ascii="Calibri" w:hAnsi="Calibri"/>
          <w:sz w:val="24"/>
          <w:szCs w:val="24"/>
        </w:rPr>
      </w:pPr>
      <w:r w:rsidRPr="001E745E">
        <w:rPr>
          <w:sz w:val="18"/>
        </w:rPr>
        <w:t>Podpis</w:t>
      </w:r>
    </w:p>
    <w:p w14:paraId="642EB7B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065EAE6E" w14:textId="77777777" w:rsidR="00E2481A" w:rsidRDefault="00E2481A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054A1989" w14:textId="77777777" w:rsidR="00E2481A" w:rsidRDefault="00E2481A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4CA325F" w14:textId="77777777" w:rsidR="00E2481A" w:rsidRDefault="00E2481A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3341F2F3" w14:textId="77777777" w:rsidR="00E2481A" w:rsidRDefault="00E2481A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7B3B75DB" w14:textId="77777777" w:rsidR="00103FF7" w:rsidRDefault="00103FF7" w:rsidP="00C14C8D">
      <w:pPr>
        <w:jc w:val="both"/>
        <w:rPr>
          <w:rFonts w:ascii="Calibri" w:eastAsia="Calibri" w:hAnsi="Calibri"/>
          <w:sz w:val="24"/>
          <w:szCs w:val="24"/>
        </w:rPr>
      </w:pPr>
    </w:p>
    <w:p w14:paraId="332550F7" w14:textId="77777777" w:rsidR="005975BA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99FD7B1" w14:textId="77777777" w:rsidR="00103FF7" w:rsidRDefault="00103FF7" w:rsidP="00C14C8D">
      <w:pPr>
        <w:jc w:val="both"/>
        <w:rPr>
          <w:rFonts w:ascii="Calibri" w:eastAsia="Calibri" w:hAnsi="Calibri"/>
          <w:sz w:val="24"/>
          <w:szCs w:val="24"/>
        </w:rPr>
      </w:pPr>
    </w:p>
    <w:p w14:paraId="44227179" w14:textId="77777777" w:rsidR="00103FF7" w:rsidRDefault="00103FF7" w:rsidP="00C14C8D">
      <w:pPr>
        <w:jc w:val="both"/>
        <w:rPr>
          <w:rFonts w:ascii="Calibri" w:eastAsia="Calibri" w:hAnsi="Calibri"/>
          <w:sz w:val="24"/>
          <w:szCs w:val="24"/>
        </w:rPr>
      </w:pPr>
    </w:p>
    <w:p w14:paraId="7868166E" w14:textId="77777777" w:rsidR="00103FF7" w:rsidRPr="00C14C8D" w:rsidRDefault="00103FF7" w:rsidP="00C14C8D">
      <w:pPr>
        <w:jc w:val="both"/>
        <w:rPr>
          <w:rFonts w:ascii="Calibri" w:eastAsia="Calibri" w:hAnsi="Calibri"/>
          <w:sz w:val="24"/>
          <w:szCs w:val="24"/>
        </w:rPr>
      </w:pPr>
    </w:p>
    <w:p w14:paraId="4C31743E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0455926" w14:textId="77777777" w:rsidR="00BE643E" w:rsidRDefault="00BE643E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F79CC7E" w14:textId="77777777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1EA6AE6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7D7AD5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Oświadczam, że wszystkie informacje podane w powyższych oświadczeniach są aktualne i zgodne z prawdą oraz  zostały przedstawione z pełną świadomością konsekwencji wprowadzenia Zamawiającego w błąd przy przedstawianiu informacji.</w:t>
      </w:r>
    </w:p>
    <w:p w14:paraId="17DE4048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4454CA38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3DEABCD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107188B4" w14:textId="574F96C4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</w:t>
      </w:r>
      <w:r w:rsidR="008B2C62">
        <w:rPr>
          <w:rFonts w:asciiTheme="minorHAnsi" w:hAnsiTheme="minorHAnsi"/>
          <w:sz w:val="22"/>
          <w:szCs w:val="22"/>
        </w:rPr>
        <w:t>……………</w:t>
      </w:r>
      <w:r w:rsidRPr="009D54C5">
        <w:rPr>
          <w:rFonts w:asciiTheme="minorHAnsi" w:hAnsiTheme="minorHAnsi"/>
          <w:sz w:val="22"/>
          <w:szCs w:val="22"/>
        </w:rPr>
        <w:t>………  (miejscowość), dnia  …………………… r.</w:t>
      </w:r>
    </w:p>
    <w:p w14:paraId="6E9621D4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109CA3F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644A6456" w14:textId="77777777" w:rsid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4F826E3" w14:textId="77777777" w:rsidR="00BE643E" w:rsidRDefault="00BE643E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0EF89EAC" w14:textId="77777777" w:rsidR="00BE643E" w:rsidRDefault="00BE643E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EBD58B" w14:textId="77777777" w:rsidR="00BE643E" w:rsidRDefault="00BE643E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C6C2404" w14:textId="77777777" w:rsidR="00BE643E" w:rsidRPr="009D54C5" w:rsidRDefault="00BE643E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3BAE844C" w14:textId="77777777" w:rsidR="009D54C5" w:rsidRDefault="009D54C5" w:rsidP="009D54C5">
      <w:pPr>
        <w:jc w:val="right"/>
      </w:pPr>
    </w:p>
    <w:p w14:paraId="31161F18" w14:textId="77777777" w:rsidR="009D54C5" w:rsidRDefault="009D54C5" w:rsidP="009D54C5">
      <w:pPr>
        <w:jc w:val="right"/>
      </w:pPr>
    </w:p>
    <w:p w14:paraId="38B39A23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20842865" w14:textId="6FF9AE8E" w:rsidR="00AC1D68" w:rsidRPr="00E2481A" w:rsidRDefault="00AC1D68" w:rsidP="00F618D3">
      <w:pPr>
        <w:spacing w:after="160" w:line="259" w:lineRule="auto"/>
        <w:contextualSpacing/>
        <w:jc w:val="both"/>
        <w:rPr>
          <w:rFonts w:asciiTheme="minorHAnsi" w:hAnsiTheme="minorHAnsi"/>
          <w:bCs/>
          <w:sz w:val="22"/>
        </w:rPr>
      </w:pPr>
    </w:p>
    <w:p w14:paraId="090E66B6" w14:textId="77777777" w:rsidR="00380151" w:rsidRP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08871A8E" w14:textId="77777777" w:rsidR="00380151" w:rsidRP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5673618E" w14:textId="5B575F1D" w:rsidR="00AC1D68" w:rsidRDefault="00380151" w:rsidP="00E2481A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6E3E72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>– Załącznik nr 4</w:t>
      </w:r>
    </w:p>
    <w:p w14:paraId="1D301C95" w14:textId="077BACCB" w:rsidR="00F618D3" w:rsidRPr="00E2481A" w:rsidRDefault="00F618D3" w:rsidP="00E2481A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Oświadczenie dot. doświadczenia w prowadzeniu lekcji języka polskiego dla cudzoziemców – Załącznik nr 5</w:t>
      </w:r>
    </w:p>
    <w:p w14:paraId="237264DF" w14:textId="77777777" w:rsidR="00380151" w:rsidRP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76948225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A51BC0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CA82D3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ADC7A4B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74C4FE9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5A26E1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6751E2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3DBD34E7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1EA347AE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42449" w14:textId="77777777" w:rsidR="007D5B13" w:rsidRDefault="007D5B13" w:rsidP="00392B38">
      <w:r>
        <w:separator/>
      </w:r>
    </w:p>
  </w:endnote>
  <w:endnote w:type="continuationSeparator" w:id="0">
    <w:p w14:paraId="7228BA41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7D2C8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BE0A36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C244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0C1790AF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D30B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EAF0F" w14:textId="77777777" w:rsidR="007D5B13" w:rsidRDefault="007D5B13" w:rsidP="00392B38">
      <w:r>
        <w:separator/>
      </w:r>
    </w:p>
  </w:footnote>
  <w:footnote w:type="continuationSeparator" w:id="0">
    <w:p w14:paraId="51B1C513" w14:textId="77777777" w:rsidR="007D5B13" w:rsidRDefault="007D5B13" w:rsidP="00392B38">
      <w:r>
        <w:continuationSeparator/>
      </w:r>
    </w:p>
  </w:footnote>
  <w:footnote w:id="1">
    <w:p w14:paraId="45B49997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3C7502CF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FF98794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D32470" w14:textId="77777777" w:rsidR="00AC1D68" w:rsidRPr="00AC1D68" w:rsidRDefault="00AC1D68" w:rsidP="00AC1D68">
      <w:pPr>
        <w:pStyle w:val="Tekstprzypisudolnego"/>
        <w:rPr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F9D9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0FE295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0B2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32F11650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5F1BC8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46A3F4D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B0B2B3D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06869AD5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03A"/>
    <w:multiLevelType w:val="hybridMultilevel"/>
    <w:tmpl w:val="CF2A294A"/>
    <w:lvl w:ilvl="0" w:tplc="C91A95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3258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375100">
    <w:abstractNumId w:val="7"/>
  </w:num>
  <w:num w:numId="3" w16cid:durableId="523136361">
    <w:abstractNumId w:val="4"/>
  </w:num>
  <w:num w:numId="4" w16cid:durableId="378825217">
    <w:abstractNumId w:val="8"/>
  </w:num>
  <w:num w:numId="5" w16cid:durableId="51165378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12B51"/>
    <w:rsid w:val="00014B48"/>
    <w:rsid w:val="000233AA"/>
    <w:rsid w:val="00025D8C"/>
    <w:rsid w:val="0003104B"/>
    <w:rsid w:val="00034701"/>
    <w:rsid w:val="000518E7"/>
    <w:rsid w:val="00057C5A"/>
    <w:rsid w:val="000609DA"/>
    <w:rsid w:val="0006194C"/>
    <w:rsid w:val="00083193"/>
    <w:rsid w:val="000868EF"/>
    <w:rsid w:val="0008728B"/>
    <w:rsid w:val="000A68DA"/>
    <w:rsid w:val="000C1062"/>
    <w:rsid w:val="000D25BD"/>
    <w:rsid w:val="000E0289"/>
    <w:rsid w:val="000E563C"/>
    <w:rsid w:val="000F1CD2"/>
    <w:rsid w:val="000F2390"/>
    <w:rsid w:val="001027E4"/>
    <w:rsid w:val="00103FF7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C1731"/>
    <w:rsid w:val="001C2F94"/>
    <w:rsid w:val="001C3227"/>
    <w:rsid w:val="001C3D4C"/>
    <w:rsid w:val="001D27C6"/>
    <w:rsid w:val="001E016C"/>
    <w:rsid w:val="001E2AD9"/>
    <w:rsid w:val="001E2CAE"/>
    <w:rsid w:val="001E4C79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E12C8"/>
    <w:rsid w:val="002E2E33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9BB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A24A4"/>
    <w:rsid w:val="004A7DAD"/>
    <w:rsid w:val="004B6E5F"/>
    <w:rsid w:val="004C0BE5"/>
    <w:rsid w:val="004C3268"/>
    <w:rsid w:val="004C67EE"/>
    <w:rsid w:val="004D04C2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32A81"/>
    <w:rsid w:val="00536CB2"/>
    <w:rsid w:val="005379BF"/>
    <w:rsid w:val="00542D30"/>
    <w:rsid w:val="00547368"/>
    <w:rsid w:val="00562011"/>
    <w:rsid w:val="00564655"/>
    <w:rsid w:val="00567009"/>
    <w:rsid w:val="00567C87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3E72"/>
    <w:rsid w:val="006E4F92"/>
    <w:rsid w:val="006E52EA"/>
    <w:rsid w:val="006F32BF"/>
    <w:rsid w:val="006F4135"/>
    <w:rsid w:val="00710A04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B13"/>
    <w:rsid w:val="007D744B"/>
    <w:rsid w:val="007E658A"/>
    <w:rsid w:val="007F2D19"/>
    <w:rsid w:val="007F63E7"/>
    <w:rsid w:val="007F7319"/>
    <w:rsid w:val="007F79B4"/>
    <w:rsid w:val="00811A8D"/>
    <w:rsid w:val="00813495"/>
    <w:rsid w:val="008208F6"/>
    <w:rsid w:val="00822119"/>
    <w:rsid w:val="00830D0D"/>
    <w:rsid w:val="00831331"/>
    <w:rsid w:val="0083136A"/>
    <w:rsid w:val="008345E2"/>
    <w:rsid w:val="008403F2"/>
    <w:rsid w:val="0084641E"/>
    <w:rsid w:val="008507F2"/>
    <w:rsid w:val="00850AFF"/>
    <w:rsid w:val="008540A3"/>
    <w:rsid w:val="00855371"/>
    <w:rsid w:val="00857AF8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2C62"/>
    <w:rsid w:val="008B368A"/>
    <w:rsid w:val="008B72ED"/>
    <w:rsid w:val="008D13D1"/>
    <w:rsid w:val="008D540A"/>
    <w:rsid w:val="008E534C"/>
    <w:rsid w:val="008E7F12"/>
    <w:rsid w:val="008F6A35"/>
    <w:rsid w:val="00900284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69A2"/>
    <w:rsid w:val="009572E0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6328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1D68"/>
    <w:rsid w:val="00AC62ED"/>
    <w:rsid w:val="00AE291F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7534"/>
    <w:rsid w:val="00B57C74"/>
    <w:rsid w:val="00B62831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2E33"/>
    <w:rsid w:val="00BD6768"/>
    <w:rsid w:val="00BE1C10"/>
    <w:rsid w:val="00BE22C3"/>
    <w:rsid w:val="00BE37CC"/>
    <w:rsid w:val="00BE643E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0BB"/>
    <w:rsid w:val="00C524FA"/>
    <w:rsid w:val="00C61FAF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60626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57E4"/>
    <w:rsid w:val="00DB72A5"/>
    <w:rsid w:val="00DC23E0"/>
    <w:rsid w:val="00DC5893"/>
    <w:rsid w:val="00DC5C1B"/>
    <w:rsid w:val="00DD1BE5"/>
    <w:rsid w:val="00DD4C23"/>
    <w:rsid w:val="00DE2B3C"/>
    <w:rsid w:val="00DE5724"/>
    <w:rsid w:val="00DF6515"/>
    <w:rsid w:val="00DF6896"/>
    <w:rsid w:val="00E03D87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2481A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D2A93"/>
    <w:rsid w:val="00ED5E2A"/>
    <w:rsid w:val="00ED6BC3"/>
    <w:rsid w:val="00EE000D"/>
    <w:rsid w:val="00EE299A"/>
    <w:rsid w:val="00EE6E8B"/>
    <w:rsid w:val="00EF1694"/>
    <w:rsid w:val="00EF3760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18D3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CFAAC6"/>
  <w15:docId w15:val="{E8D417EA-A3B4-484A-A7B7-7E45BB13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1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436B1-64A7-468E-A901-BBAD6579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7</cp:revision>
  <cp:lastPrinted>2024-12-11T09:55:00Z</cp:lastPrinted>
  <dcterms:created xsi:type="dcterms:W3CDTF">2024-01-11T10:40:00Z</dcterms:created>
  <dcterms:modified xsi:type="dcterms:W3CDTF">2024-12-13T08:25:00Z</dcterms:modified>
</cp:coreProperties>
</file>