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46A9D6E4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A6267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Rehabilitacja neuropsychologiczna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07B80570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16000FBC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8B1869">
        <w:rPr>
          <w:rFonts w:asciiTheme="minorHAnsi" w:hAnsiTheme="minorHAnsi" w:cstheme="minorHAnsi"/>
          <w:sz w:val="22"/>
          <w:szCs w:val="22"/>
        </w:rPr>
        <w:t xml:space="preserve">Rehabilitacja </w:t>
      </w:r>
      <w:proofErr w:type="gramStart"/>
      <w:r w:rsidR="008B1869">
        <w:rPr>
          <w:rFonts w:asciiTheme="minorHAnsi" w:hAnsiTheme="minorHAnsi" w:cstheme="minorHAnsi"/>
          <w:sz w:val="22"/>
          <w:szCs w:val="22"/>
        </w:rPr>
        <w:t>neuropsychologiczna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="0040479C" w:rsidRPr="0040479C">
        <w:rPr>
          <w:rFonts w:asciiTheme="minorHAnsi" w:hAnsiTheme="minorHAnsi" w:cstheme="minorHAnsi"/>
          <w:sz w:val="22"/>
          <w:szCs w:val="22"/>
        </w:rPr>
        <w:t xml:space="preserve"> dla </w:t>
      </w:r>
      <w:r w:rsidR="00F06E24">
        <w:rPr>
          <w:rFonts w:asciiTheme="minorHAnsi" w:hAnsiTheme="minorHAnsi" w:cstheme="minorHAnsi"/>
          <w:sz w:val="22"/>
          <w:szCs w:val="22"/>
        </w:rPr>
        <w:t>2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F06E24">
        <w:rPr>
          <w:rFonts w:asciiTheme="minorHAnsi" w:hAnsiTheme="minorHAnsi" w:cstheme="minorHAnsi"/>
          <w:sz w:val="22"/>
          <w:szCs w:val="22"/>
        </w:rPr>
        <w:t>ów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D87F59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B1869">
        <w:rPr>
          <w:rFonts w:ascii="Calibri" w:hAnsi="Calibri"/>
          <w:sz w:val="22"/>
          <w:szCs w:val="22"/>
        </w:rPr>
        <w:t xml:space="preserve">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1869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6267A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3</cp:revision>
  <cp:lastPrinted>2025-04-30T11:52:00Z</cp:lastPrinted>
  <dcterms:created xsi:type="dcterms:W3CDTF">2025-07-11T12:11:00Z</dcterms:created>
  <dcterms:modified xsi:type="dcterms:W3CDTF">2025-07-11T12:14:00Z</dcterms:modified>
</cp:coreProperties>
</file>