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KRS/CEiDG)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159F2329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  <w:r w:rsidR="001D4164">
              <w:rPr>
                <w:rFonts w:ascii="Calibri" w:eastAsia="Calibri" w:hAnsi="Calibri"/>
                <w:sz w:val="22"/>
                <w:szCs w:val="22"/>
              </w:rPr>
              <w:t>…………………………….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7340FD13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9B550D6" w14:textId="0EAAA43D" w:rsidR="00F06E24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A5255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D505E0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szkolenia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2960AF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Wczesna rehabilitacja po udarze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”</w:t>
      </w:r>
    </w:p>
    <w:p w14:paraId="124CF4B1" w14:textId="43AB627C" w:rsidR="00766222" w:rsidRDefault="00EF653A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2960AF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2</w:t>
      </w:r>
      <w:r w:rsidR="00AC179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fizjoterapeutów</w:t>
      </w: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8CA41F0" w14:textId="7FDD56FE" w:rsidR="0040479C" w:rsidRDefault="008B368A" w:rsidP="00AC1798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D505E0">
        <w:rPr>
          <w:rFonts w:ascii="Calibri" w:eastAsia="Calibri" w:hAnsi="Calibri" w:cs="Calibri"/>
          <w:bCs/>
          <w:sz w:val="22"/>
          <w:szCs w:val="22"/>
          <w:lang w:bidi="ar"/>
        </w:rPr>
        <w:t>szkolenia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</w:t>
      </w:r>
      <w:r w:rsidR="00AC1798" w:rsidRPr="00AC1798">
        <w:rPr>
          <w:rFonts w:asciiTheme="minorHAnsi" w:hAnsiTheme="minorHAnsi" w:cstheme="minorHAnsi"/>
          <w:sz w:val="22"/>
          <w:szCs w:val="22"/>
        </w:rPr>
        <w:t>„</w:t>
      </w:r>
      <w:r w:rsidR="002960AF">
        <w:rPr>
          <w:rFonts w:asciiTheme="minorHAnsi" w:hAnsiTheme="minorHAnsi" w:cstheme="minorHAnsi"/>
          <w:sz w:val="22"/>
          <w:szCs w:val="22"/>
        </w:rPr>
        <w:t>Wczesna rehabilitacja po udarze</w:t>
      </w:r>
      <w:r w:rsidR="00AC1798" w:rsidRPr="00AC1798">
        <w:rPr>
          <w:rFonts w:asciiTheme="minorHAnsi" w:hAnsiTheme="minorHAnsi" w:cstheme="minorHAnsi"/>
          <w:sz w:val="22"/>
          <w:szCs w:val="22"/>
        </w:rPr>
        <w:t>”</w:t>
      </w:r>
      <w:r w:rsidR="00AC1798">
        <w:rPr>
          <w:rFonts w:asciiTheme="minorHAnsi" w:hAnsiTheme="minorHAnsi" w:cstheme="minorHAnsi"/>
          <w:sz w:val="22"/>
          <w:szCs w:val="22"/>
        </w:rPr>
        <w:t xml:space="preserve"> </w:t>
      </w:r>
      <w:r w:rsidR="00AC1798" w:rsidRPr="00AC1798">
        <w:rPr>
          <w:rFonts w:asciiTheme="minorHAnsi" w:hAnsiTheme="minorHAnsi" w:cstheme="minorHAnsi"/>
          <w:sz w:val="22"/>
          <w:szCs w:val="22"/>
        </w:rPr>
        <w:t xml:space="preserve">dla </w:t>
      </w:r>
      <w:r w:rsidR="002960AF">
        <w:rPr>
          <w:rFonts w:asciiTheme="minorHAnsi" w:hAnsiTheme="minorHAnsi" w:cstheme="minorHAnsi"/>
          <w:sz w:val="22"/>
          <w:szCs w:val="22"/>
        </w:rPr>
        <w:t>2</w:t>
      </w:r>
      <w:r w:rsidR="00AC1798" w:rsidRPr="00AC1798">
        <w:rPr>
          <w:rFonts w:asciiTheme="minorHAnsi" w:hAnsiTheme="minorHAnsi" w:cstheme="minorHAnsi"/>
          <w:sz w:val="22"/>
          <w:szCs w:val="22"/>
        </w:rPr>
        <w:t xml:space="preserve"> fizjoterapeutów</w:t>
      </w:r>
      <w:r w:rsidR="00F06E24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</w:t>
      </w:r>
    </w:p>
    <w:p w14:paraId="49C42684" w14:textId="64BB842B" w:rsidR="009D54C5" w:rsidRPr="009D54C5" w:rsidRDefault="009D54C5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4C5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Pr="009D54C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Pr="009D54C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Pr="009D54C5">
        <w:rPr>
          <w:rFonts w:asciiTheme="minorHAnsi" w:hAnsiTheme="minorHAnsi" w:cstheme="minorHAnsi"/>
          <w:sz w:val="22"/>
          <w:szCs w:val="22"/>
        </w:rPr>
        <w:t xml:space="preserve"> netto</w:t>
      </w:r>
      <w:proofErr w:type="gramStart"/>
      <w:r w:rsidRPr="009D54C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……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</w:t>
      </w:r>
      <w:r w:rsidR="001B0BC9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1B0BC9">
        <w:rPr>
          <w:rFonts w:asciiTheme="minorHAnsi" w:hAnsiTheme="minorHAnsi" w:cstheme="minorHAnsi"/>
          <w:sz w:val="22"/>
          <w:szCs w:val="22"/>
        </w:rPr>
        <w:t>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85BD1A8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499931E5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AE7D505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8C01D6E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proofErr w:type="gramStart"/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7DA9127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Forma</w:t>
      </w:r>
      <w:r w:rsidR="008F7453">
        <w:rPr>
          <w:rFonts w:ascii="Calibri" w:hAnsi="Calibri"/>
          <w:sz w:val="22"/>
          <w:szCs w:val="22"/>
        </w:rPr>
        <w:t xml:space="preserve"> </w:t>
      </w:r>
      <w:proofErr w:type="gramStart"/>
      <w:r w:rsidR="00D505E0">
        <w:rPr>
          <w:rFonts w:ascii="Calibri" w:hAnsi="Calibri"/>
          <w:sz w:val="22"/>
          <w:szCs w:val="22"/>
        </w:rPr>
        <w:t>szkolenia:</w:t>
      </w:r>
      <w:r w:rsidRPr="00702A41">
        <w:rPr>
          <w:rFonts w:ascii="Calibri" w:hAnsi="Calibri"/>
          <w:sz w:val="22"/>
          <w:szCs w:val="22"/>
        </w:rPr>
        <w:t>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D505E0">
        <w:rPr>
          <w:rFonts w:ascii="Calibri" w:hAnsi="Calibri"/>
          <w:sz w:val="22"/>
          <w:szCs w:val="22"/>
        </w:rPr>
        <w:t>…</w:t>
      </w:r>
      <w:r w:rsidRPr="00702A41">
        <w:rPr>
          <w:rFonts w:ascii="Calibri" w:hAnsi="Calibri"/>
          <w:sz w:val="22"/>
          <w:szCs w:val="22"/>
        </w:rPr>
        <w:t>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702A41">
        <w:rPr>
          <w:rFonts w:ascii="Calibri" w:hAnsi="Calibri"/>
          <w:sz w:val="22"/>
          <w:szCs w:val="22"/>
        </w:rPr>
        <w:t>….</w:t>
      </w:r>
    </w:p>
    <w:p w14:paraId="309B2BCD" w14:textId="0563F65F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proofErr w:type="gramStart"/>
      <w:r w:rsidR="00D505E0">
        <w:rPr>
          <w:rFonts w:ascii="Calibri" w:hAnsi="Calibri"/>
          <w:sz w:val="22"/>
          <w:szCs w:val="22"/>
        </w:rPr>
        <w:t>szkolenia:</w:t>
      </w:r>
      <w:r w:rsidRPr="00702A41">
        <w:rPr>
          <w:rFonts w:ascii="Calibri" w:hAnsi="Calibri"/>
          <w:sz w:val="22"/>
          <w:szCs w:val="22"/>
        </w:rPr>
        <w:t>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CF1B1D">
        <w:rPr>
          <w:rFonts w:ascii="Calibri" w:hAnsi="Calibri"/>
          <w:sz w:val="22"/>
          <w:szCs w:val="22"/>
        </w:rPr>
        <w:t>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41765B49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40479C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>Imię i nazwisko osoby upoważnionej do kontaktu ws.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, tel……………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="00702A41" w:rsidRPr="00702A41">
        <w:rPr>
          <w:rFonts w:ascii="Calibri" w:eastAsia="Calibri" w:hAnsi="Calibri" w:cs="Calibri"/>
          <w:sz w:val="22"/>
          <w:szCs w:val="22"/>
        </w:rPr>
        <w:t>.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 xml:space="preserve">……………  (miejscowość), </w:t>
      </w:r>
      <w:proofErr w:type="gramStart"/>
      <w:r w:rsidR="009D54C5" w:rsidRPr="00702A41">
        <w:rPr>
          <w:rFonts w:ascii="Calibri" w:hAnsi="Calibri" w:cs="Calibri"/>
          <w:sz w:val="22"/>
          <w:szCs w:val="22"/>
        </w:rPr>
        <w:t>dnia  …</w:t>
      </w:r>
      <w:proofErr w:type="gramEnd"/>
      <w:r w:rsidR="009D54C5" w:rsidRPr="00702A41">
        <w:rPr>
          <w:rFonts w:ascii="Calibri" w:hAnsi="Calibri" w:cs="Calibri"/>
          <w:sz w:val="22"/>
          <w:szCs w:val="22"/>
        </w:rPr>
        <w:t>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48C461E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30EBF7B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 xml:space="preserve">……  (miejscowość), dnia  </w:t>
      </w:r>
      <w:r w:rsidR="009661AC">
        <w:rPr>
          <w:rFonts w:asciiTheme="minorHAnsi" w:hAnsiTheme="minorHAnsi"/>
          <w:sz w:val="22"/>
          <w:szCs w:val="22"/>
        </w:rPr>
        <w:t xml:space="preserve"> </w:t>
      </w:r>
      <w:r w:rsidRPr="009D54C5">
        <w:rPr>
          <w:rFonts w:asciiTheme="minorHAnsi" w:hAnsiTheme="minorHAnsi"/>
          <w:sz w:val="22"/>
          <w:szCs w:val="22"/>
        </w:rPr>
        <w:t>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47918E8E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4D1AC9">
        <w:rPr>
          <w:rFonts w:asciiTheme="minorHAnsi" w:hAnsiTheme="minorHAnsi"/>
          <w:bCs/>
          <w:sz w:val="22"/>
        </w:rPr>
        <w:t>szkolenia</w:t>
      </w:r>
    </w:p>
    <w:p w14:paraId="5BE747B9" w14:textId="102330D6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4D1AC9">
        <w:rPr>
          <w:rFonts w:asciiTheme="minorHAnsi" w:hAnsiTheme="minorHAnsi"/>
          <w:bCs/>
          <w:sz w:val="22"/>
        </w:rPr>
        <w:t>szkolenia</w:t>
      </w:r>
    </w:p>
    <w:p w14:paraId="6E06836C" w14:textId="392BDF69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4D1AC9">
        <w:rPr>
          <w:rFonts w:asciiTheme="minorHAnsi" w:hAnsiTheme="minorHAnsi"/>
          <w:bCs/>
          <w:sz w:val="22"/>
        </w:rPr>
        <w:t>szkoleniu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3176D6F8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4D1AC9">
        <w:rPr>
          <w:rFonts w:asciiTheme="minorHAnsi" w:hAnsiTheme="minorHAnsi"/>
          <w:bCs/>
          <w:sz w:val="22"/>
        </w:rPr>
        <w:t>szkoleń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294E4F03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</w:t>
      </w:r>
      <w:r w:rsidR="001F0FA0">
        <w:rPr>
          <w:rFonts w:asciiTheme="minorHAnsi" w:hAnsiTheme="minorHAnsi"/>
          <w:bCs/>
          <w:sz w:val="22"/>
        </w:rPr>
        <w:t xml:space="preserve"> </w:t>
      </w:r>
      <w:r w:rsidRPr="00380151">
        <w:rPr>
          <w:rFonts w:asciiTheme="minorHAnsi" w:hAnsiTheme="minorHAnsi"/>
          <w:bCs/>
          <w:sz w:val="22"/>
        </w:rPr>
        <w:t>przypadku</w:t>
      </w:r>
      <w:r w:rsidR="001F0FA0">
        <w:rPr>
          <w:rFonts w:asciiTheme="minorHAnsi" w:hAnsiTheme="minorHAnsi"/>
          <w:bCs/>
          <w:sz w:val="22"/>
        </w:rPr>
        <w:t>,</w:t>
      </w:r>
      <w:r w:rsidRPr="00380151">
        <w:rPr>
          <w:rFonts w:asciiTheme="minorHAnsi" w:hAnsiTheme="minorHAnsi"/>
          <w:bCs/>
          <w:sz w:val="22"/>
        </w:rPr>
        <w:t xml:space="preserve">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D4164"/>
    <w:rsid w:val="001E016C"/>
    <w:rsid w:val="001E2AD9"/>
    <w:rsid w:val="001E2CAE"/>
    <w:rsid w:val="001E6677"/>
    <w:rsid w:val="001E745E"/>
    <w:rsid w:val="001F0FA0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60AF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01919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0479C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D1AC9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06E41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4C33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22CB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8F7453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108D"/>
    <w:rsid w:val="009428D3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661AC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2551"/>
    <w:rsid w:val="00A56328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1798"/>
    <w:rsid w:val="00AC62ED"/>
    <w:rsid w:val="00AE291F"/>
    <w:rsid w:val="00AF5181"/>
    <w:rsid w:val="00AF7D2C"/>
    <w:rsid w:val="00B040BA"/>
    <w:rsid w:val="00B0535C"/>
    <w:rsid w:val="00B05F7D"/>
    <w:rsid w:val="00B14F37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025F3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05E0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6E24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Kaliniak</cp:lastModifiedBy>
  <cp:revision>7</cp:revision>
  <cp:lastPrinted>2025-04-30T11:52:00Z</cp:lastPrinted>
  <dcterms:created xsi:type="dcterms:W3CDTF">2025-07-11T12:01:00Z</dcterms:created>
  <dcterms:modified xsi:type="dcterms:W3CDTF">2025-07-16T11:06:00Z</dcterms:modified>
</cp:coreProperties>
</file>