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1A28602D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e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bookmarkStart w:id="1" w:name="_Hlk203134387"/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szkolenia z zakresu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Zastosowania przymusu bezpośredniego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C15BD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140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9903AA" w:rsidRP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pracowników Mazowieckiego Szpitala Wojewódzkiego im. Jana Pawła II w Siedlcach Sp. z o.o.</w:t>
      </w:r>
    </w:p>
    <w:bookmarkEnd w:id="1"/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D4BCDB7" w14:textId="56FBC495" w:rsidR="00A537D5" w:rsidRPr="00A537D5" w:rsidRDefault="00A537D5" w:rsidP="008A0F60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przeprowadzenia </w:t>
      </w:r>
      <w:r w:rsidR="00C15BDD">
        <w:rPr>
          <w:rFonts w:ascii="Calibri" w:eastAsia="Calibri" w:hAnsi="Calibri" w:cs="Calibri"/>
          <w:bCs/>
          <w:sz w:val="22"/>
          <w:szCs w:val="22"/>
          <w:lang w:bidi="ar"/>
        </w:rPr>
        <w:t xml:space="preserve">szkolenia z zakresu 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C15BDD">
        <w:rPr>
          <w:rFonts w:ascii="Calibri" w:eastAsia="Calibri" w:hAnsi="Calibri" w:cs="Calibri"/>
          <w:bCs/>
          <w:sz w:val="22"/>
          <w:szCs w:val="22"/>
          <w:lang w:bidi="ar"/>
        </w:rPr>
        <w:t>Zastosowania przymusu bezpośredniego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” dla </w:t>
      </w:r>
      <w:r w:rsidR="00C15BDD">
        <w:rPr>
          <w:rFonts w:ascii="Calibri" w:eastAsia="Calibri" w:hAnsi="Calibri" w:cs="Calibri"/>
          <w:bCs/>
          <w:sz w:val="22"/>
          <w:szCs w:val="22"/>
          <w:lang w:bidi="ar"/>
        </w:rPr>
        <w:t>14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0 pracowników Mazowieckiego Szpitala Wojewódzkiego im. Jana Pawła II w Siedlcach Sp. z o.o.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za kwotę: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                                            ………….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………….…………………….zł brutto (słownie: ………………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……………..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.………….… zł brutto),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………………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…….…………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……….…zł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netto 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(słownie: ……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>…………..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693E608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3CE4858A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8A0F60">
        <w:rPr>
          <w:rFonts w:ascii="Calibri" w:hAnsi="Calibri"/>
          <w:sz w:val="22"/>
          <w:szCs w:val="22"/>
        </w:rPr>
        <w:t>….</w:t>
      </w:r>
    </w:p>
    <w:p w14:paraId="309B2BCD" w14:textId="1D948534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8A0F60">
        <w:rPr>
          <w:rFonts w:ascii="Calibri" w:hAnsi="Calibri"/>
          <w:sz w:val="22"/>
          <w:szCs w:val="22"/>
        </w:rPr>
        <w:t>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E2AF792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9903AA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………., tel……………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392D95F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5BE747B9" w14:textId="4D095CB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6E06836C" w14:textId="44F7A092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8A0F60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5354E3C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8A0F60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4F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2DBF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5238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5DE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A0F60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903AA"/>
    <w:rsid w:val="009B73B4"/>
    <w:rsid w:val="009C1E76"/>
    <w:rsid w:val="009C2A80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1FFC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15BD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77F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3</cp:revision>
  <cp:lastPrinted>2025-04-30T11:52:00Z</cp:lastPrinted>
  <dcterms:created xsi:type="dcterms:W3CDTF">2025-07-11T11:58:00Z</dcterms:created>
  <dcterms:modified xsi:type="dcterms:W3CDTF">2025-07-11T12:15:00Z</dcterms:modified>
</cp:coreProperties>
</file>