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B07E9" w14:textId="77777777" w:rsidR="00147E34" w:rsidRPr="00181330" w:rsidRDefault="00F477DE" w:rsidP="00C65DFC">
      <w:pPr>
        <w:spacing w:line="360" w:lineRule="auto"/>
        <w:jc w:val="center"/>
        <w:rPr>
          <w:rFonts w:asciiTheme="minorHAnsi" w:hAnsiTheme="minorHAnsi"/>
          <w:b/>
          <w:bCs/>
        </w:rPr>
      </w:pPr>
      <w:r>
        <w:rPr>
          <w:noProof/>
        </w:rPr>
        <w:drawing>
          <wp:inline distT="0" distB="0" distL="0" distR="0" wp14:anchorId="46A4901E" wp14:editId="3239B879">
            <wp:extent cx="5760720" cy="1324610"/>
            <wp:effectExtent l="0" t="0" r="0" b="889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2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71F92">
        <w:rPr>
          <w:rFonts w:asciiTheme="minorHAnsi" w:hAnsiTheme="minorHAnsi" w:cs="Calibri"/>
          <w:b/>
        </w:rPr>
        <w:t xml:space="preserve">                                               </w:t>
      </w:r>
      <w:r w:rsidR="00CA7A34">
        <w:rPr>
          <w:rFonts w:asciiTheme="minorHAnsi" w:hAnsiTheme="minorHAnsi" w:cs="Calibri"/>
          <w:b/>
        </w:rPr>
        <w:t xml:space="preserve">                              </w:t>
      </w:r>
    </w:p>
    <w:p w14:paraId="4ECB5C25" w14:textId="77777777" w:rsidR="00754B45" w:rsidRPr="001E745E" w:rsidRDefault="00714180" w:rsidP="00714180">
      <w:pPr>
        <w:tabs>
          <w:tab w:val="left" w:pos="3752"/>
        </w:tabs>
        <w:spacing w:line="360" w:lineRule="auto"/>
        <w:jc w:val="center"/>
        <w:rPr>
          <w:rFonts w:asciiTheme="minorHAnsi" w:hAnsiTheme="minorHAnsi" w:cs="Calibri"/>
          <w:b/>
          <w:sz w:val="32"/>
          <w:szCs w:val="22"/>
        </w:rPr>
      </w:pPr>
      <w:r w:rsidRPr="001E745E">
        <w:rPr>
          <w:rFonts w:asciiTheme="minorHAnsi" w:hAnsiTheme="minorHAnsi" w:cs="Calibri"/>
          <w:b/>
          <w:sz w:val="32"/>
          <w:szCs w:val="22"/>
        </w:rPr>
        <w:t>FORMULARZ OFERTOWY</w:t>
      </w:r>
    </w:p>
    <w:p w14:paraId="6A9AE3DC" w14:textId="77777777" w:rsidR="009D54C5" w:rsidRDefault="009D54C5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532468C1" w14:textId="77777777" w:rsidR="009D54C5" w:rsidRDefault="009D54C5" w:rsidP="009D54C5">
      <w:pPr>
        <w:tabs>
          <w:tab w:val="left" w:pos="2085"/>
        </w:tabs>
        <w:spacing w:after="160" w:line="259" w:lineRule="auto"/>
        <w:ind w:left="567"/>
        <w:jc w:val="right"/>
        <w:rPr>
          <w:rFonts w:eastAsia="Calibri"/>
          <w:b/>
          <w:bCs/>
          <w:i/>
          <w:iCs/>
        </w:rPr>
      </w:pPr>
    </w:p>
    <w:tbl>
      <w:tblPr>
        <w:tblStyle w:val="Tabela-Siatka1"/>
        <w:tblW w:w="9498" w:type="dxa"/>
        <w:tblInd w:w="-34" w:type="dxa"/>
        <w:tblLook w:val="04A0" w:firstRow="1" w:lastRow="0" w:firstColumn="1" w:lastColumn="0" w:noHBand="0" w:noVBand="1"/>
      </w:tblPr>
      <w:tblGrid>
        <w:gridCol w:w="5925"/>
        <w:gridCol w:w="3573"/>
      </w:tblGrid>
      <w:tr w:rsidR="009D54C5" w:rsidRPr="009D54C5" w14:paraId="0F083BFE" w14:textId="77777777" w:rsidTr="004A1B90">
        <w:trPr>
          <w:trHeight w:val="2795"/>
        </w:trPr>
        <w:tc>
          <w:tcPr>
            <w:tcW w:w="5925" w:type="dxa"/>
          </w:tcPr>
          <w:p w14:paraId="36D39B4A" w14:textId="77777777" w:rsidR="009D54C5" w:rsidRPr="009D54C5" w:rsidRDefault="009D54C5" w:rsidP="004A1B90">
            <w:pPr>
              <w:tabs>
                <w:tab w:val="left" w:pos="2085"/>
              </w:tabs>
              <w:spacing w:after="160" w:line="259" w:lineRule="auto"/>
              <w:rPr>
                <w:rFonts w:ascii="Calibri" w:eastAsia="Calibri" w:hAnsi="Calibri"/>
                <w:b/>
                <w:bCs/>
                <w:iCs/>
                <w:sz w:val="22"/>
                <w:szCs w:val="22"/>
                <w:u w:val="single"/>
              </w:rPr>
            </w:pPr>
            <w:r w:rsidRPr="009D54C5">
              <w:rPr>
                <w:rFonts w:ascii="Calibri" w:eastAsia="Calibri" w:hAnsi="Calibri"/>
                <w:b/>
                <w:bCs/>
                <w:iCs/>
                <w:sz w:val="22"/>
                <w:szCs w:val="22"/>
                <w:u w:val="single"/>
              </w:rPr>
              <w:t>Wykonawca/Wykonawcy*:</w:t>
            </w:r>
          </w:p>
          <w:p w14:paraId="6EF9444A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b/>
                <w:bCs/>
                <w:iCs/>
                <w:sz w:val="22"/>
                <w:szCs w:val="22"/>
              </w:rPr>
            </w:pPr>
          </w:p>
          <w:p w14:paraId="6BBDC5FD" w14:textId="77777777" w:rsidR="009D54C5" w:rsidRPr="009D54C5" w:rsidRDefault="009D54C5" w:rsidP="004A1B90">
            <w:pPr>
              <w:tabs>
                <w:tab w:val="left" w:pos="2085"/>
              </w:tabs>
              <w:spacing w:after="160" w:line="259" w:lineRule="auto"/>
              <w:rPr>
                <w:rFonts w:ascii="Calibri" w:eastAsia="Calibri" w:hAnsi="Calibri"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sz w:val="22"/>
                <w:szCs w:val="22"/>
              </w:rPr>
              <w:t>……………………………………………………………………..……………..</w:t>
            </w:r>
          </w:p>
          <w:p w14:paraId="6A616588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sz w:val="22"/>
                <w:szCs w:val="22"/>
              </w:rPr>
            </w:pPr>
          </w:p>
          <w:p w14:paraId="3580FE87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sz w:val="22"/>
                <w:szCs w:val="22"/>
              </w:rPr>
              <w:t>…………………………………………………………………….……………..</w:t>
            </w:r>
          </w:p>
          <w:p w14:paraId="30B15F01" w14:textId="77777777" w:rsidR="009D54C5" w:rsidRPr="009D54C5" w:rsidRDefault="009D54C5" w:rsidP="004A1B90">
            <w:pPr>
              <w:tabs>
                <w:tab w:val="left" w:pos="2085"/>
              </w:tabs>
              <w:spacing w:after="160" w:line="259" w:lineRule="auto"/>
              <w:rPr>
                <w:rFonts w:ascii="Calibri" w:eastAsia="Calibri" w:hAnsi="Calibri"/>
                <w:i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i/>
                <w:sz w:val="22"/>
                <w:szCs w:val="22"/>
              </w:rPr>
              <w:t>(pełna nazwa/firma, adres, w zależności od podmiotu: NIP/PESEL, KRS/</w:t>
            </w:r>
            <w:proofErr w:type="spellStart"/>
            <w:r w:rsidRPr="009D54C5">
              <w:rPr>
                <w:rFonts w:ascii="Calibri" w:eastAsia="Calibri" w:hAnsi="Calibri"/>
                <w:i/>
                <w:sz w:val="22"/>
                <w:szCs w:val="22"/>
              </w:rPr>
              <w:t>CEiDG</w:t>
            </w:r>
            <w:proofErr w:type="spellEnd"/>
            <w:r w:rsidRPr="009D54C5">
              <w:rPr>
                <w:rFonts w:ascii="Calibri" w:eastAsia="Calibri" w:hAnsi="Calibri"/>
                <w:i/>
                <w:sz w:val="22"/>
                <w:szCs w:val="22"/>
              </w:rPr>
              <w:t>)</w:t>
            </w:r>
          </w:p>
          <w:p w14:paraId="1F967AAA" w14:textId="77777777" w:rsidR="009D54C5" w:rsidRPr="009D54C5" w:rsidRDefault="009D54C5" w:rsidP="004A1B90">
            <w:pPr>
              <w:tabs>
                <w:tab w:val="left" w:pos="2085"/>
              </w:tabs>
              <w:spacing w:after="160" w:line="259" w:lineRule="auto"/>
              <w:rPr>
                <w:rFonts w:ascii="Calibri" w:eastAsia="Calibri" w:hAnsi="Calibri"/>
                <w:sz w:val="22"/>
                <w:szCs w:val="22"/>
                <w:u w:val="single"/>
              </w:rPr>
            </w:pPr>
            <w:r w:rsidRPr="009D54C5">
              <w:rPr>
                <w:rFonts w:ascii="Calibri" w:eastAsia="Calibri" w:hAnsi="Calibri"/>
                <w:sz w:val="22"/>
                <w:szCs w:val="22"/>
                <w:u w:val="single"/>
              </w:rPr>
              <w:t>reprezentowany przez:</w:t>
            </w:r>
          </w:p>
          <w:p w14:paraId="6AEC824E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sz w:val="22"/>
                <w:szCs w:val="22"/>
              </w:rPr>
              <w:t>………………………………………………………</w:t>
            </w:r>
          </w:p>
          <w:p w14:paraId="0E4FCD2B" w14:textId="77777777" w:rsidR="009D54C5" w:rsidRPr="009D54C5" w:rsidRDefault="009D54C5" w:rsidP="004A1B90">
            <w:pPr>
              <w:tabs>
                <w:tab w:val="left" w:pos="2085"/>
              </w:tabs>
              <w:spacing w:after="160" w:line="259" w:lineRule="auto"/>
              <w:rPr>
                <w:rFonts w:ascii="Calibri" w:eastAsia="Calibri" w:hAnsi="Calibri"/>
                <w:i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i/>
                <w:sz w:val="22"/>
                <w:szCs w:val="22"/>
              </w:rPr>
              <w:t>(imię, nazwisko, stanowisko/podstawa do reprezentacji)</w:t>
            </w:r>
          </w:p>
          <w:p w14:paraId="267EB494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i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sz w:val="22"/>
                <w:szCs w:val="22"/>
              </w:rPr>
              <w:t>Zakres reprezentacji</w:t>
            </w:r>
            <w:r w:rsidRPr="009D54C5">
              <w:rPr>
                <w:rFonts w:ascii="Calibri" w:eastAsia="Calibri" w:hAnsi="Calibri"/>
                <w:i/>
                <w:sz w:val="22"/>
                <w:szCs w:val="22"/>
              </w:rPr>
              <w:t>:</w:t>
            </w:r>
          </w:p>
          <w:p w14:paraId="65E24FF4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bCs/>
                <w:i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Cs/>
                <w:iCs/>
                <w:sz w:val="22"/>
                <w:szCs w:val="22"/>
              </w:rPr>
              <w:t>- do reprezentowania w postępowaniu</w:t>
            </w:r>
          </w:p>
          <w:p w14:paraId="36223AB4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bCs/>
                <w:i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Cs/>
                <w:iCs/>
                <w:sz w:val="22"/>
                <w:szCs w:val="22"/>
              </w:rPr>
              <w:t>- do reprezentowania w postępowaniu i zawarcia umowy</w:t>
            </w:r>
          </w:p>
          <w:p w14:paraId="5A32D6EB" w14:textId="77777777" w:rsidR="009D54C5" w:rsidRPr="009D54C5" w:rsidRDefault="009D54C5" w:rsidP="004A1B90">
            <w:pPr>
              <w:tabs>
                <w:tab w:val="left" w:pos="2085"/>
              </w:tabs>
              <w:spacing w:after="120" w:line="259" w:lineRule="auto"/>
              <w:rPr>
                <w:rFonts w:ascii="Calibri" w:eastAsia="Calibri" w:hAnsi="Calibri"/>
                <w:bCs/>
                <w:i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Cs/>
                <w:iCs/>
                <w:sz w:val="22"/>
                <w:szCs w:val="22"/>
              </w:rPr>
              <w:t>- do zawarcia umowy*</w:t>
            </w:r>
          </w:p>
          <w:p w14:paraId="6B6BD2CE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b/>
                <w:bCs/>
                <w:iCs/>
                <w:sz w:val="22"/>
                <w:szCs w:val="22"/>
              </w:rPr>
            </w:pPr>
            <w:bookmarkStart w:id="0" w:name="_Hlk131796473"/>
            <w:r w:rsidRPr="009D54C5">
              <w:rPr>
                <w:rFonts w:ascii="Calibri" w:eastAsia="Calibri" w:hAnsi="Calibri"/>
                <w:b/>
                <w:bCs/>
                <w:iCs/>
                <w:sz w:val="22"/>
                <w:szCs w:val="22"/>
              </w:rPr>
              <w:t>*</w:t>
            </w:r>
            <w:r w:rsidRPr="009D54C5">
              <w:rPr>
                <w:rFonts w:ascii="Calibri" w:eastAsia="Calibri" w:hAnsi="Calibri"/>
                <w:b/>
                <w:bCs/>
                <w:i/>
                <w:iCs/>
                <w:sz w:val="22"/>
                <w:szCs w:val="22"/>
              </w:rPr>
              <w:t>niepotrzebne skreślić</w:t>
            </w:r>
            <w:bookmarkEnd w:id="0"/>
          </w:p>
        </w:tc>
        <w:tc>
          <w:tcPr>
            <w:tcW w:w="3573" w:type="dxa"/>
          </w:tcPr>
          <w:p w14:paraId="22831615" w14:textId="77777777" w:rsidR="009D54C5" w:rsidRPr="009D54C5" w:rsidRDefault="009D54C5" w:rsidP="004A1B90">
            <w:pPr>
              <w:tabs>
                <w:tab w:val="left" w:pos="2085"/>
              </w:tabs>
              <w:spacing w:after="160" w:line="259" w:lineRule="auto"/>
              <w:rPr>
                <w:rFonts w:ascii="Calibri" w:eastAsia="Calibri" w:hAnsi="Calibri"/>
                <w:b/>
                <w:bCs/>
                <w:sz w:val="22"/>
                <w:szCs w:val="22"/>
                <w:u w:val="single"/>
              </w:rPr>
            </w:pPr>
            <w:r w:rsidRPr="009D54C5">
              <w:rPr>
                <w:rFonts w:ascii="Calibri" w:eastAsia="Calibri" w:hAnsi="Calibri"/>
                <w:b/>
                <w:bCs/>
                <w:sz w:val="22"/>
                <w:szCs w:val="22"/>
                <w:u w:val="single"/>
              </w:rPr>
              <w:t>Zamawiający:</w:t>
            </w:r>
          </w:p>
          <w:p w14:paraId="19F2F72D" w14:textId="77777777" w:rsidR="009D54C5" w:rsidRPr="009D54C5" w:rsidRDefault="009D54C5" w:rsidP="004A1B90">
            <w:pPr>
              <w:tabs>
                <w:tab w:val="left" w:pos="2085"/>
              </w:tabs>
              <w:spacing w:after="160" w:line="259" w:lineRule="auto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14:paraId="19014122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/>
                <w:bCs/>
                <w:sz w:val="22"/>
                <w:szCs w:val="22"/>
              </w:rPr>
              <w:t>Mazowiecki Szpital Wojewódzki</w:t>
            </w:r>
          </w:p>
          <w:p w14:paraId="602C6946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/>
                <w:bCs/>
                <w:sz w:val="22"/>
                <w:szCs w:val="22"/>
              </w:rPr>
              <w:t>im. św. Jana Pawła II</w:t>
            </w:r>
          </w:p>
          <w:p w14:paraId="22CF9DEA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/>
                <w:bCs/>
                <w:sz w:val="22"/>
                <w:szCs w:val="22"/>
              </w:rPr>
              <w:t>w Siedlcach Sp. z o.o.</w:t>
            </w:r>
          </w:p>
          <w:p w14:paraId="11E9DAAD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/>
                <w:bCs/>
                <w:sz w:val="22"/>
                <w:szCs w:val="22"/>
              </w:rPr>
              <w:t>ul. Poniatowskiego 26</w:t>
            </w:r>
          </w:p>
          <w:p w14:paraId="5376C8F5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jc w:val="center"/>
              <w:rPr>
                <w:rFonts w:ascii="Calibri" w:eastAsia="Calibri" w:hAnsi="Calibri"/>
                <w:b/>
                <w:bCs/>
                <w:i/>
                <w:i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/>
                <w:bCs/>
                <w:sz w:val="22"/>
                <w:szCs w:val="22"/>
              </w:rPr>
              <w:t>08-110 Siedlce</w:t>
            </w:r>
          </w:p>
        </w:tc>
      </w:tr>
    </w:tbl>
    <w:p w14:paraId="49F242B5" w14:textId="77777777" w:rsidR="009D54C5" w:rsidRPr="009D54C5" w:rsidRDefault="009D54C5" w:rsidP="009D54C5">
      <w:pPr>
        <w:spacing w:after="160" w:line="259" w:lineRule="auto"/>
        <w:ind w:left="6372"/>
        <w:rPr>
          <w:rFonts w:ascii="Verdana" w:eastAsia="Calibri" w:hAnsi="Verdana" w:cs="Arial"/>
          <w:b/>
          <w:bCs/>
          <w:sz w:val="22"/>
          <w:szCs w:val="22"/>
        </w:rPr>
      </w:pPr>
    </w:p>
    <w:p w14:paraId="6DF605DF" w14:textId="1ED4A74B" w:rsidR="009D54C5" w:rsidRPr="009D54C5" w:rsidRDefault="009D54C5" w:rsidP="009D54C5">
      <w:pPr>
        <w:jc w:val="center"/>
        <w:rPr>
          <w:rFonts w:ascii="Calibri" w:hAnsi="Calibri"/>
          <w:b/>
          <w:bCs/>
          <w:sz w:val="22"/>
          <w:szCs w:val="22"/>
        </w:rPr>
      </w:pPr>
      <w:r w:rsidRPr="009D54C5">
        <w:rPr>
          <w:rFonts w:ascii="Calibri" w:hAnsi="Calibri"/>
          <w:b/>
          <w:bCs/>
          <w:sz w:val="22"/>
          <w:szCs w:val="22"/>
        </w:rPr>
        <w:t xml:space="preserve">OFERTA  NA </w:t>
      </w:r>
      <w:r w:rsidR="00261A6D">
        <w:rPr>
          <w:rFonts w:ascii="Calibri" w:hAnsi="Calibri"/>
          <w:b/>
          <w:bCs/>
          <w:sz w:val="22"/>
          <w:szCs w:val="22"/>
        </w:rPr>
        <w:t>ŚWIADCZENIE USŁUGI W ZAKRESIE</w:t>
      </w:r>
      <w:r w:rsidRPr="009D54C5">
        <w:rPr>
          <w:rFonts w:ascii="Calibri" w:hAnsi="Calibri"/>
          <w:b/>
          <w:bCs/>
          <w:sz w:val="22"/>
          <w:szCs w:val="22"/>
        </w:rPr>
        <w:t xml:space="preserve">:  </w:t>
      </w:r>
    </w:p>
    <w:p w14:paraId="124C4057" w14:textId="77777777" w:rsidR="009D54C5" w:rsidRPr="009D54C5" w:rsidRDefault="009D54C5" w:rsidP="009D54C5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5CD008C2" w14:textId="5AD026F6" w:rsidR="003355BC" w:rsidRPr="0015465B" w:rsidRDefault="00113FA2" w:rsidP="0015465B">
      <w:pPr>
        <w:jc w:val="center"/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</w:pPr>
      <w:r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przeprowadzenie </w:t>
      </w:r>
      <w:r w:rsidR="002A604D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>szkolenia</w:t>
      </w:r>
      <w:r w:rsidR="00630C7C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 </w:t>
      </w:r>
      <w:r w:rsidR="00B60113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z zakresu </w:t>
      </w:r>
      <w:r w:rsidR="00EF653A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>„</w:t>
      </w:r>
      <w:r w:rsidR="005F4A23" w:rsidRPr="005F4A23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Bezpiecznej farmakoterapii w podmiocie leczniczym – nadzór, dokumentowanie, przechowywanie i podawanie leków w świetle standardów jakości </w:t>
      </w:r>
      <w:r w:rsidR="005F4A23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                              </w:t>
      </w:r>
      <w:r w:rsidR="005F4A23" w:rsidRPr="005F4A23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>oraz odpowiedzialności personelu medycznego</w:t>
      </w:r>
      <w:r w:rsidR="00EF653A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>”</w:t>
      </w:r>
      <w:r w:rsidR="002A604D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 </w:t>
      </w:r>
      <w:r w:rsidR="001C1584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 </w:t>
      </w:r>
      <w:r w:rsidR="00630C7C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>dla</w:t>
      </w:r>
      <w:r w:rsidR="003355BC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 </w:t>
      </w:r>
      <w:r w:rsidR="005F4A23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>3</w:t>
      </w:r>
      <w:r w:rsidR="001C1584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0 </w:t>
      </w:r>
      <w:r w:rsidR="005F4A23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>pracowników</w:t>
      </w:r>
      <w:r w:rsidR="005F4A23" w:rsidRPr="005F4A23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 </w:t>
      </w:r>
      <w:r w:rsidR="005F4A23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                                       </w:t>
      </w:r>
      <w:r w:rsidR="005F4A23" w:rsidRPr="00694007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>Mazowieckiego Szpitala Wojewódzkiego  im. Jana Pawła II w Siedlcach Sp. z o.o.</w:t>
      </w:r>
      <w:r w:rsidR="005F4A23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 </w:t>
      </w:r>
    </w:p>
    <w:p w14:paraId="3F474904" w14:textId="77777777" w:rsidR="00EF653A" w:rsidRPr="009D54C5" w:rsidRDefault="00EF653A" w:rsidP="009D54C5">
      <w:pPr>
        <w:jc w:val="center"/>
        <w:rPr>
          <w:rFonts w:cstheme="minorHAnsi"/>
          <w:b/>
          <w:bCs/>
          <w:iCs/>
          <w:sz w:val="22"/>
          <w:szCs w:val="22"/>
        </w:rPr>
      </w:pPr>
    </w:p>
    <w:p w14:paraId="08AE37C2" w14:textId="685355FC" w:rsidR="0015465B" w:rsidRPr="0015465B" w:rsidRDefault="008B368A" w:rsidP="00A537D5">
      <w:pPr>
        <w:pStyle w:val="Tekstpodstawowy"/>
        <w:numPr>
          <w:ilvl w:val="0"/>
          <w:numId w:val="50"/>
        </w:numPr>
        <w:spacing w:line="276" w:lineRule="auto"/>
        <w:ind w:left="-284" w:firstLine="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Oferujemy </w:t>
      </w:r>
      <w:r w:rsidR="00261A6D">
        <w:rPr>
          <w:rFonts w:asciiTheme="minorHAnsi" w:hAnsiTheme="minorHAnsi" w:cstheme="minorHAnsi"/>
          <w:sz w:val="22"/>
          <w:szCs w:val="22"/>
        </w:rPr>
        <w:t xml:space="preserve">świadczenie usługi </w:t>
      </w:r>
      <w:r w:rsidR="0015465B">
        <w:rPr>
          <w:rFonts w:asciiTheme="minorHAnsi" w:hAnsiTheme="minorHAnsi" w:cstheme="minorHAnsi"/>
          <w:sz w:val="22"/>
          <w:szCs w:val="22"/>
        </w:rPr>
        <w:t xml:space="preserve">przeprowadzenia szkolenia z zakresu </w:t>
      </w:r>
      <w:r w:rsidR="0015465B" w:rsidRPr="0015465B">
        <w:rPr>
          <w:rFonts w:asciiTheme="minorHAnsi" w:hAnsiTheme="minorHAnsi" w:cstheme="minorHAnsi"/>
          <w:sz w:val="22"/>
          <w:szCs w:val="22"/>
        </w:rPr>
        <w:t>„</w:t>
      </w:r>
      <w:r w:rsidR="005F4A23" w:rsidRPr="005F4A23">
        <w:rPr>
          <w:rFonts w:asciiTheme="minorHAnsi" w:hAnsiTheme="minorHAnsi" w:cstheme="minorHAnsi"/>
          <w:sz w:val="22"/>
          <w:szCs w:val="22"/>
        </w:rPr>
        <w:t xml:space="preserve">Bezpiecznej farmakoterapii </w:t>
      </w:r>
      <w:r w:rsidR="005F4A23">
        <w:rPr>
          <w:rFonts w:asciiTheme="minorHAnsi" w:hAnsiTheme="minorHAnsi" w:cstheme="minorHAnsi"/>
          <w:sz w:val="22"/>
          <w:szCs w:val="22"/>
        </w:rPr>
        <w:t xml:space="preserve">                        </w:t>
      </w:r>
      <w:r w:rsidR="005F4A23" w:rsidRPr="005F4A23">
        <w:rPr>
          <w:rFonts w:asciiTheme="minorHAnsi" w:hAnsiTheme="minorHAnsi" w:cstheme="minorHAnsi"/>
          <w:sz w:val="22"/>
          <w:szCs w:val="22"/>
        </w:rPr>
        <w:t xml:space="preserve">w podmiocie leczniczym – nadzór, dokumentowanie, przechowywanie i podawanie leków w świetle standardów jakości </w:t>
      </w:r>
      <w:r w:rsidR="005F4A23">
        <w:rPr>
          <w:rFonts w:asciiTheme="minorHAnsi" w:hAnsiTheme="minorHAnsi" w:cstheme="minorHAnsi"/>
          <w:sz w:val="22"/>
          <w:szCs w:val="22"/>
        </w:rPr>
        <w:t>or</w:t>
      </w:r>
      <w:r w:rsidR="005F4A23" w:rsidRPr="005F4A23">
        <w:rPr>
          <w:rFonts w:asciiTheme="minorHAnsi" w:hAnsiTheme="minorHAnsi" w:cstheme="minorHAnsi"/>
          <w:sz w:val="22"/>
          <w:szCs w:val="22"/>
        </w:rPr>
        <w:t>az odpowiedzialności personelu medycznego” dla 30 pracowników                                        Mazowieckiego Szpitala Wojewódzkiego  im. Jana Pawła II w Siedlcach Sp. z o.o.</w:t>
      </w:r>
      <w:r w:rsidR="0015465B">
        <w:rPr>
          <w:rFonts w:asciiTheme="minorHAnsi" w:hAnsiTheme="minorHAnsi" w:cstheme="minorHAnsi"/>
          <w:sz w:val="22"/>
          <w:szCs w:val="22"/>
        </w:rPr>
        <w:t xml:space="preserve"> za kwotę</w:t>
      </w:r>
      <w:r>
        <w:rPr>
          <w:rFonts w:asciiTheme="minorHAnsi" w:hAnsiTheme="minorHAnsi" w:cstheme="minorHAnsi"/>
          <w:sz w:val="22"/>
          <w:szCs w:val="22"/>
        </w:rPr>
        <w:t>:</w:t>
      </w:r>
      <w:r w:rsidR="007C4A9D" w:rsidRP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                                                                                      </w:t>
      </w:r>
      <w:r w:rsidR="00B60113" w:rsidRP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               </w:t>
      </w:r>
      <w:r w:rsidR="007C4A9D" w:rsidRP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 </w:t>
      </w:r>
    </w:p>
    <w:p w14:paraId="00B20A67" w14:textId="77777777" w:rsidR="005F4A23" w:rsidRDefault="0015465B" w:rsidP="005F4A23">
      <w:pPr>
        <w:pStyle w:val="Tekstpodstawowy"/>
        <w:spacing w:line="276" w:lineRule="auto"/>
        <w:ind w:left="-283"/>
        <w:jc w:val="both"/>
        <w:rPr>
          <w:rFonts w:ascii="Calibri" w:eastAsia="Calibri" w:hAnsi="Calibri" w:cs="Calibri"/>
          <w:bCs/>
          <w:sz w:val="22"/>
          <w:szCs w:val="22"/>
          <w:lang w:bidi="ar"/>
        </w:rPr>
      </w:pPr>
      <w:r>
        <w:rPr>
          <w:rFonts w:ascii="Calibri" w:eastAsia="Calibri" w:hAnsi="Calibri" w:cs="Calibri"/>
          <w:bCs/>
          <w:sz w:val="22"/>
          <w:szCs w:val="22"/>
          <w:lang w:bidi="ar"/>
        </w:rPr>
        <w:t>…………………….</w:t>
      </w:r>
      <w:r w:rsidR="00A537D5" w:rsidRPr="0015465B">
        <w:rPr>
          <w:rFonts w:ascii="Calibri" w:eastAsia="Calibri" w:hAnsi="Calibri" w:cs="Calibri"/>
          <w:bCs/>
          <w:sz w:val="22"/>
          <w:szCs w:val="22"/>
          <w:lang w:bidi="ar"/>
        </w:rPr>
        <w:t>………</w:t>
      </w:r>
      <w:r>
        <w:rPr>
          <w:rFonts w:ascii="Calibri" w:eastAsia="Calibri" w:hAnsi="Calibri" w:cs="Calibri"/>
          <w:bCs/>
          <w:sz w:val="22"/>
          <w:szCs w:val="22"/>
          <w:lang w:bidi="ar"/>
        </w:rPr>
        <w:t xml:space="preserve"> </w:t>
      </w:r>
      <w:r w:rsidR="00A537D5" w:rsidRPr="0015465B">
        <w:rPr>
          <w:rFonts w:ascii="Calibri" w:eastAsia="Calibri" w:hAnsi="Calibri" w:cs="Calibri"/>
          <w:bCs/>
          <w:sz w:val="22"/>
          <w:szCs w:val="22"/>
          <w:lang w:bidi="ar"/>
        </w:rPr>
        <w:t>zł brutto (słownie: ………</w:t>
      </w:r>
      <w:r>
        <w:rPr>
          <w:rFonts w:ascii="Calibri" w:eastAsia="Calibri" w:hAnsi="Calibri" w:cs="Calibri"/>
          <w:bCs/>
          <w:sz w:val="22"/>
          <w:szCs w:val="22"/>
          <w:lang w:bidi="ar"/>
        </w:rPr>
        <w:t>………………………</w:t>
      </w:r>
      <w:r w:rsidR="00A537D5" w:rsidRPr="0015465B">
        <w:rPr>
          <w:rFonts w:ascii="Calibri" w:eastAsia="Calibri" w:hAnsi="Calibri" w:cs="Calibri"/>
          <w:bCs/>
          <w:sz w:val="22"/>
          <w:szCs w:val="22"/>
          <w:lang w:bidi="ar"/>
        </w:rPr>
        <w:t>………</w:t>
      </w:r>
      <w:r>
        <w:rPr>
          <w:rFonts w:ascii="Calibri" w:eastAsia="Calibri" w:hAnsi="Calibri" w:cs="Calibri"/>
          <w:bCs/>
          <w:sz w:val="22"/>
          <w:szCs w:val="22"/>
          <w:lang w:bidi="ar"/>
        </w:rPr>
        <w:t>…………………………………</w:t>
      </w:r>
      <w:r w:rsidR="00A537D5" w:rsidRPr="0015465B">
        <w:rPr>
          <w:rFonts w:ascii="Calibri" w:eastAsia="Calibri" w:hAnsi="Calibri" w:cs="Calibri"/>
          <w:bCs/>
          <w:sz w:val="22"/>
          <w:szCs w:val="22"/>
          <w:lang w:bidi="ar"/>
        </w:rPr>
        <w:t>.………….… zł brutto),</w:t>
      </w:r>
    </w:p>
    <w:p w14:paraId="5BC5DFC8" w14:textId="29DBAFB8" w:rsidR="005F4A23" w:rsidRDefault="005F4A23" w:rsidP="005F4A23">
      <w:pPr>
        <w:pStyle w:val="Tekstpodstawowy"/>
        <w:spacing w:line="276" w:lineRule="auto"/>
        <w:ind w:left="-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  <w:lang w:bidi="ar"/>
        </w:rPr>
        <w:t>…………………………… zł netto (słownie: …………………………………………………………………………………………. zł netto)</w:t>
      </w:r>
      <w:r w:rsidR="00A537D5" w:rsidRP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 </w:t>
      </w:r>
      <w:r w:rsidR="002A604D" w:rsidRP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       </w:t>
      </w:r>
    </w:p>
    <w:p w14:paraId="474A07FD" w14:textId="33C305E5" w:rsidR="005F4A23" w:rsidRDefault="005F4A23" w:rsidP="005F4A23">
      <w:pPr>
        <w:pStyle w:val="Tekstpodstawowy"/>
        <w:spacing w:line="276" w:lineRule="auto"/>
        <w:ind w:left="-283"/>
        <w:jc w:val="both"/>
        <w:rPr>
          <w:rFonts w:ascii="Calibri" w:eastAsia="Calibri" w:hAnsi="Calibri" w:cs="Calibri"/>
          <w:bCs/>
          <w:sz w:val="22"/>
          <w:szCs w:val="22"/>
          <w:lang w:bidi="ar"/>
        </w:rPr>
      </w:pP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>w tym VAT: ………………..………</w:t>
      </w:r>
      <w:r>
        <w:rPr>
          <w:rFonts w:ascii="Calibri" w:eastAsia="Calibri" w:hAnsi="Calibri" w:cs="Calibri"/>
          <w:bCs/>
          <w:sz w:val="22"/>
          <w:szCs w:val="22"/>
          <w:lang w:bidi="ar"/>
        </w:rPr>
        <w:t xml:space="preserve"> </w:t>
      </w: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>zł (słownie: ..………………………………..</w:t>
      </w:r>
      <w:r>
        <w:rPr>
          <w:rFonts w:ascii="Calibri" w:eastAsia="Calibri" w:hAnsi="Calibri" w:cs="Calibri"/>
          <w:bCs/>
          <w:sz w:val="22"/>
          <w:szCs w:val="22"/>
          <w:lang w:bidi="ar"/>
        </w:rPr>
        <w:t xml:space="preserve"> </w:t>
      </w: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>zł)</w:t>
      </w:r>
    </w:p>
    <w:p w14:paraId="3EDB5EDA" w14:textId="77777777" w:rsidR="00150616" w:rsidRDefault="00150616" w:rsidP="005F4A23">
      <w:pPr>
        <w:pStyle w:val="Tekstpodstawowy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E2140F5" w14:textId="4D90961B" w:rsidR="005F4A23" w:rsidRPr="00A537D5" w:rsidRDefault="005F4A23" w:rsidP="005F4A23">
      <w:pPr>
        <w:pStyle w:val="Tekstpodstawowy"/>
        <w:spacing w:line="276" w:lineRule="auto"/>
        <w:rPr>
          <w:rFonts w:ascii="Calibri" w:eastAsia="Calibri" w:hAnsi="Calibri" w:cs="Calibri"/>
          <w:bCs/>
          <w:sz w:val="22"/>
          <w:szCs w:val="22"/>
          <w:lang w:bidi="ar"/>
        </w:rPr>
      </w:pP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lastRenderedPageBreak/>
        <w:t xml:space="preserve">Cena jednostkowa: </w:t>
      </w:r>
    </w:p>
    <w:p w14:paraId="190A08F7" w14:textId="2B0FBDFD" w:rsidR="00A537D5" w:rsidRPr="00A537D5" w:rsidRDefault="00A537D5" w:rsidP="00A537D5">
      <w:pPr>
        <w:pStyle w:val="Tekstpodstawowy"/>
        <w:spacing w:line="276" w:lineRule="auto"/>
        <w:rPr>
          <w:rFonts w:ascii="Calibri" w:eastAsia="Calibri" w:hAnsi="Calibri" w:cs="Calibri"/>
          <w:bCs/>
          <w:sz w:val="22"/>
          <w:szCs w:val="22"/>
          <w:lang w:bidi="ar"/>
        </w:rPr>
      </w:pP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>1) netto ………………………………. zł (słownie</w:t>
      </w:r>
      <w:r w:rsid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: </w:t>
      </w: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>…………………………………………………</w:t>
      </w:r>
      <w:r w:rsid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……………………………. </w:t>
      </w: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 xml:space="preserve">zł netto), </w:t>
      </w:r>
    </w:p>
    <w:p w14:paraId="54455775" w14:textId="2B9B6F75" w:rsidR="00EF653A" w:rsidRPr="00B60113" w:rsidRDefault="00A537D5" w:rsidP="00B60113">
      <w:pPr>
        <w:pStyle w:val="Tekstpodstawowy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>2) brutto ……………………………</w:t>
      </w:r>
      <w:r w:rsid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 </w:t>
      </w: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>zł (słownie</w:t>
      </w:r>
      <w:r w:rsid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: </w:t>
      </w: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>……………………………………………………</w:t>
      </w:r>
      <w:r w:rsidR="0015465B">
        <w:rPr>
          <w:rFonts w:ascii="Calibri" w:eastAsia="Calibri" w:hAnsi="Calibri" w:cs="Calibri"/>
          <w:bCs/>
          <w:sz w:val="22"/>
          <w:szCs w:val="22"/>
          <w:lang w:bidi="ar"/>
        </w:rPr>
        <w:t>…………………………..</w:t>
      </w: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 xml:space="preserve"> zł brutto)</w:t>
      </w:r>
    </w:p>
    <w:p w14:paraId="76006EFA" w14:textId="77777777" w:rsidR="00C65DFC" w:rsidRPr="008B368A" w:rsidRDefault="00C65DFC" w:rsidP="00A537D5">
      <w:pPr>
        <w:spacing w:line="259" w:lineRule="auto"/>
        <w:jc w:val="both"/>
        <w:rPr>
          <w:rFonts w:asciiTheme="minorHAnsi" w:eastAsia="Calibri" w:hAnsiTheme="minorHAnsi"/>
          <w:b/>
          <w:i/>
          <w:sz w:val="22"/>
          <w:szCs w:val="22"/>
        </w:rPr>
      </w:pPr>
    </w:p>
    <w:p w14:paraId="07F76406" w14:textId="393BF97B" w:rsidR="00702A41" w:rsidRDefault="009D54C5" w:rsidP="00702A41">
      <w:pPr>
        <w:pStyle w:val="Akapitzlist"/>
        <w:numPr>
          <w:ilvl w:val="0"/>
          <w:numId w:val="50"/>
        </w:numPr>
        <w:spacing w:line="259" w:lineRule="auto"/>
        <w:ind w:left="-283" w:firstLine="0"/>
        <w:jc w:val="both"/>
        <w:rPr>
          <w:rFonts w:asciiTheme="minorHAnsi" w:eastAsia="Calibri" w:hAnsiTheme="minorHAnsi"/>
          <w:b/>
          <w:i/>
          <w:sz w:val="22"/>
          <w:szCs w:val="22"/>
        </w:rPr>
      </w:pPr>
      <w:r w:rsidRPr="001B0BC9">
        <w:rPr>
          <w:rFonts w:asciiTheme="minorHAnsi" w:eastAsia="Calibri" w:hAnsiTheme="minorHAnsi"/>
          <w:b/>
          <w:i/>
          <w:sz w:val="22"/>
          <w:szCs w:val="22"/>
        </w:rPr>
        <w:t xml:space="preserve">Oświadczam, że cena oferty została sporządzona </w:t>
      </w:r>
      <w:r w:rsidR="002E42F8">
        <w:rPr>
          <w:rFonts w:asciiTheme="minorHAnsi" w:eastAsia="Calibri" w:hAnsiTheme="minorHAnsi"/>
          <w:b/>
          <w:i/>
          <w:sz w:val="22"/>
          <w:szCs w:val="22"/>
        </w:rPr>
        <w:t xml:space="preserve">z uwzględnieniem wszystkich kosztów przedmiotu zamówienia, posiadaną wiedzą </w:t>
      </w:r>
      <w:r w:rsidRPr="001B0BC9">
        <w:rPr>
          <w:rFonts w:asciiTheme="minorHAnsi" w:eastAsia="Calibri" w:hAnsiTheme="minorHAnsi"/>
          <w:b/>
          <w:i/>
          <w:sz w:val="22"/>
          <w:szCs w:val="22"/>
        </w:rPr>
        <w:t>i doświadczenie</w:t>
      </w:r>
      <w:r w:rsidR="002E42F8">
        <w:rPr>
          <w:rFonts w:asciiTheme="minorHAnsi" w:eastAsia="Calibri" w:hAnsiTheme="minorHAnsi"/>
          <w:b/>
          <w:i/>
          <w:sz w:val="22"/>
          <w:szCs w:val="22"/>
        </w:rPr>
        <w:t>m związanym z wykonywaniem przedmiotu</w:t>
      </w:r>
      <w:r w:rsidRPr="001B0BC9">
        <w:rPr>
          <w:rFonts w:asciiTheme="minorHAnsi" w:eastAsia="Calibri" w:hAnsiTheme="minorHAnsi"/>
          <w:b/>
          <w:i/>
          <w:sz w:val="22"/>
          <w:szCs w:val="22"/>
        </w:rPr>
        <w:t xml:space="preserve"> zamówienia.</w:t>
      </w:r>
    </w:p>
    <w:p w14:paraId="662D2637" w14:textId="77777777" w:rsidR="00702A41" w:rsidRDefault="00702A41" w:rsidP="00702A41">
      <w:pPr>
        <w:pStyle w:val="Akapitzlist"/>
        <w:spacing w:line="259" w:lineRule="auto"/>
        <w:ind w:left="-283"/>
        <w:jc w:val="both"/>
        <w:rPr>
          <w:rFonts w:asciiTheme="minorHAnsi" w:eastAsia="Calibri" w:hAnsiTheme="minorHAnsi"/>
          <w:b/>
          <w:i/>
          <w:sz w:val="22"/>
          <w:szCs w:val="22"/>
        </w:rPr>
      </w:pPr>
    </w:p>
    <w:p w14:paraId="1FBD1D18" w14:textId="7F5BAA54" w:rsidR="00702A41" w:rsidRPr="00702A41" w:rsidRDefault="009D54C5" w:rsidP="00702A41">
      <w:pPr>
        <w:pStyle w:val="Akapitzlist"/>
        <w:numPr>
          <w:ilvl w:val="0"/>
          <w:numId w:val="50"/>
        </w:numPr>
        <w:spacing w:line="259" w:lineRule="auto"/>
        <w:ind w:left="-283" w:firstLine="0"/>
        <w:jc w:val="both"/>
        <w:rPr>
          <w:rFonts w:asciiTheme="minorHAnsi" w:eastAsia="Calibri" w:hAnsiTheme="minorHAnsi"/>
          <w:i/>
          <w:sz w:val="22"/>
          <w:szCs w:val="22"/>
        </w:rPr>
      </w:pPr>
      <w:r w:rsidRPr="00702A41">
        <w:rPr>
          <w:rFonts w:ascii="Calibri" w:hAnsi="Calibri"/>
          <w:sz w:val="22"/>
          <w:szCs w:val="22"/>
        </w:rPr>
        <w:t>Termin realizacji zamówienia</w:t>
      </w:r>
      <w:r w:rsidR="00C65DFC" w:rsidRPr="00702A41">
        <w:rPr>
          <w:rFonts w:ascii="Calibri" w:hAnsi="Calibri"/>
          <w:sz w:val="22"/>
          <w:szCs w:val="22"/>
        </w:rPr>
        <w:t xml:space="preserve"> </w:t>
      </w:r>
      <w:r w:rsidRPr="00702A41">
        <w:rPr>
          <w:rFonts w:ascii="Calibri" w:hAnsi="Calibri"/>
          <w:sz w:val="22"/>
          <w:szCs w:val="22"/>
        </w:rPr>
        <w:t>:………………………………</w:t>
      </w:r>
      <w:r w:rsidR="00113FA2" w:rsidRPr="00702A41">
        <w:rPr>
          <w:rFonts w:ascii="Calibri" w:hAnsi="Calibri"/>
          <w:sz w:val="22"/>
          <w:szCs w:val="22"/>
        </w:rPr>
        <w:t>…………………………………………………………</w:t>
      </w:r>
      <w:r w:rsidR="00702A41">
        <w:rPr>
          <w:rFonts w:ascii="Calibri" w:hAnsi="Calibri"/>
          <w:sz w:val="22"/>
          <w:szCs w:val="22"/>
        </w:rPr>
        <w:t>…………………</w:t>
      </w:r>
      <w:r w:rsidR="00113FA2" w:rsidRPr="00702A41">
        <w:rPr>
          <w:rFonts w:ascii="Calibri" w:hAnsi="Calibri"/>
          <w:sz w:val="22"/>
          <w:szCs w:val="22"/>
        </w:rPr>
        <w:t>……</w:t>
      </w:r>
    </w:p>
    <w:p w14:paraId="3B0C0FD2" w14:textId="7230B6C4" w:rsidR="00702A41" w:rsidRPr="00702A41" w:rsidRDefault="00C65DFC" w:rsidP="00702A41">
      <w:pPr>
        <w:pStyle w:val="Akapitzlist"/>
        <w:numPr>
          <w:ilvl w:val="0"/>
          <w:numId w:val="50"/>
        </w:numPr>
        <w:spacing w:line="259" w:lineRule="auto"/>
        <w:ind w:left="-283" w:firstLine="0"/>
        <w:jc w:val="both"/>
        <w:rPr>
          <w:rFonts w:asciiTheme="minorHAnsi" w:eastAsia="Calibri" w:hAnsiTheme="minorHAnsi"/>
          <w:i/>
          <w:sz w:val="22"/>
          <w:szCs w:val="22"/>
        </w:rPr>
      </w:pPr>
      <w:r w:rsidRPr="00702A41">
        <w:rPr>
          <w:rFonts w:ascii="Calibri" w:hAnsi="Calibri"/>
          <w:sz w:val="22"/>
          <w:szCs w:val="22"/>
        </w:rPr>
        <w:t xml:space="preserve">Forma </w:t>
      </w:r>
      <w:r w:rsidR="002A604D">
        <w:rPr>
          <w:rFonts w:ascii="Calibri" w:hAnsi="Calibri"/>
          <w:sz w:val="22"/>
          <w:szCs w:val="22"/>
        </w:rPr>
        <w:t>szkolenia</w:t>
      </w:r>
      <w:r w:rsidRPr="00702A41">
        <w:rPr>
          <w:rFonts w:ascii="Calibri" w:hAnsi="Calibri"/>
          <w:sz w:val="22"/>
          <w:szCs w:val="22"/>
        </w:rPr>
        <w:t xml:space="preserve"> :……………………………………………………………………………………………………………………</w:t>
      </w:r>
      <w:r w:rsidR="00702A41">
        <w:rPr>
          <w:rFonts w:ascii="Calibri" w:hAnsi="Calibri"/>
          <w:sz w:val="22"/>
          <w:szCs w:val="22"/>
        </w:rPr>
        <w:t>……………</w:t>
      </w:r>
      <w:r w:rsidR="00CF1B1D">
        <w:rPr>
          <w:rFonts w:ascii="Calibri" w:hAnsi="Calibri"/>
          <w:sz w:val="22"/>
          <w:szCs w:val="22"/>
        </w:rPr>
        <w:t>…</w:t>
      </w:r>
      <w:r w:rsidR="002A604D">
        <w:rPr>
          <w:rFonts w:ascii="Calibri" w:hAnsi="Calibri"/>
          <w:sz w:val="22"/>
          <w:szCs w:val="22"/>
        </w:rPr>
        <w:t>.</w:t>
      </w:r>
    </w:p>
    <w:p w14:paraId="309B2BCD" w14:textId="79D16C32" w:rsidR="00702A41" w:rsidRPr="00702A41" w:rsidRDefault="00C65DFC" w:rsidP="00702A41">
      <w:pPr>
        <w:pStyle w:val="Akapitzlist"/>
        <w:numPr>
          <w:ilvl w:val="0"/>
          <w:numId w:val="50"/>
        </w:numPr>
        <w:spacing w:line="259" w:lineRule="auto"/>
        <w:ind w:left="-283" w:firstLine="0"/>
        <w:jc w:val="both"/>
        <w:rPr>
          <w:rFonts w:asciiTheme="minorHAnsi" w:eastAsia="Calibri" w:hAnsiTheme="minorHAnsi"/>
          <w:i/>
          <w:sz w:val="22"/>
          <w:szCs w:val="22"/>
        </w:rPr>
      </w:pPr>
      <w:r w:rsidRPr="00702A41">
        <w:rPr>
          <w:rFonts w:ascii="Calibri" w:hAnsi="Calibri"/>
          <w:sz w:val="22"/>
          <w:szCs w:val="22"/>
        </w:rPr>
        <w:t xml:space="preserve">Miejsce </w:t>
      </w:r>
      <w:r w:rsidR="002A604D">
        <w:rPr>
          <w:rFonts w:ascii="Calibri" w:hAnsi="Calibri"/>
          <w:sz w:val="22"/>
          <w:szCs w:val="22"/>
        </w:rPr>
        <w:t>szkolenia</w:t>
      </w:r>
      <w:r w:rsidRPr="00702A41">
        <w:rPr>
          <w:rFonts w:ascii="Calibri" w:hAnsi="Calibri"/>
          <w:sz w:val="22"/>
          <w:szCs w:val="22"/>
        </w:rPr>
        <w:t xml:space="preserve"> :…………………………………………………………………………………………………………………</w:t>
      </w:r>
      <w:r w:rsidR="00702A41">
        <w:rPr>
          <w:rFonts w:ascii="Calibri" w:hAnsi="Calibri"/>
          <w:sz w:val="22"/>
          <w:szCs w:val="22"/>
        </w:rPr>
        <w:t>………………</w:t>
      </w:r>
      <w:r w:rsidR="002A604D">
        <w:rPr>
          <w:rFonts w:ascii="Calibri" w:hAnsi="Calibri"/>
          <w:sz w:val="22"/>
          <w:szCs w:val="22"/>
        </w:rPr>
        <w:t>..</w:t>
      </w:r>
    </w:p>
    <w:p w14:paraId="545985B1" w14:textId="77777777" w:rsidR="00702A41" w:rsidRPr="00702A41" w:rsidRDefault="00C65DFC" w:rsidP="00702A41">
      <w:pPr>
        <w:pStyle w:val="Akapitzlist"/>
        <w:numPr>
          <w:ilvl w:val="0"/>
          <w:numId w:val="50"/>
        </w:numPr>
        <w:spacing w:line="259" w:lineRule="auto"/>
        <w:ind w:left="-283" w:firstLine="0"/>
        <w:jc w:val="both"/>
        <w:rPr>
          <w:rFonts w:asciiTheme="minorHAnsi" w:eastAsia="Calibri" w:hAnsiTheme="minorHAnsi"/>
          <w:i/>
          <w:sz w:val="22"/>
          <w:szCs w:val="22"/>
        </w:rPr>
      </w:pPr>
      <w:r w:rsidRPr="00702A41">
        <w:rPr>
          <w:rFonts w:ascii="Calibri" w:hAnsi="Calibri"/>
          <w:sz w:val="22"/>
          <w:szCs w:val="22"/>
        </w:rPr>
        <w:t xml:space="preserve">Liczba godzin </w:t>
      </w:r>
      <w:r w:rsidR="00EC5899" w:rsidRPr="00702A41">
        <w:rPr>
          <w:rFonts w:ascii="Calibri" w:hAnsi="Calibri"/>
          <w:sz w:val="22"/>
          <w:szCs w:val="22"/>
        </w:rPr>
        <w:t>szkoleniowych</w:t>
      </w:r>
      <w:r w:rsidRPr="00702A41">
        <w:rPr>
          <w:rFonts w:ascii="Calibri" w:hAnsi="Calibri"/>
          <w:sz w:val="22"/>
          <w:szCs w:val="22"/>
        </w:rPr>
        <w:t xml:space="preserve"> :…………………………………………………………………………………</w:t>
      </w:r>
      <w:r w:rsidR="00702A41">
        <w:rPr>
          <w:rFonts w:ascii="Calibri" w:hAnsi="Calibri"/>
          <w:sz w:val="22"/>
          <w:szCs w:val="22"/>
        </w:rPr>
        <w:t>……………………………….</w:t>
      </w:r>
    </w:p>
    <w:p w14:paraId="5D6B0021" w14:textId="77777777" w:rsidR="00702A41" w:rsidRPr="00702A41" w:rsidRDefault="00702A41" w:rsidP="00702A41">
      <w:pPr>
        <w:pStyle w:val="Akapitzlist"/>
        <w:spacing w:line="259" w:lineRule="auto"/>
        <w:ind w:left="-283"/>
        <w:jc w:val="both"/>
        <w:rPr>
          <w:rFonts w:asciiTheme="minorHAnsi" w:eastAsia="Calibri" w:hAnsiTheme="minorHAnsi"/>
          <w:i/>
          <w:sz w:val="22"/>
          <w:szCs w:val="22"/>
        </w:rPr>
      </w:pPr>
    </w:p>
    <w:p w14:paraId="1240001F" w14:textId="6D9DA896" w:rsidR="009D54C5" w:rsidRPr="00702A41" w:rsidRDefault="009D54C5" w:rsidP="00702A41">
      <w:pPr>
        <w:pStyle w:val="Akapitzlist"/>
        <w:numPr>
          <w:ilvl w:val="0"/>
          <w:numId w:val="50"/>
        </w:numPr>
        <w:spacing w:line="259" w:lineRule="auto"/>
        <w:ind w:left="-283" w:firstLine="0"/>
        <w:jc w:val="both"/>
        <w:rPr>
          <w:rFonts w:asciiTheme="minorHAnsi" w:eastAsia="Calibri" w:hAnsiTheme="minorHAnsi"/>
          <w:i/>
          <w:sz w:val="22"/>
          <w:szCs w:val="22"/>
        </w:rPr>
      </w:pPr>
      <w:r w:rsidRPr="00702A41">
        <w:rPr>
          <w:rFonts w:ascii="Calibri" w:hAnsi="Calibri"/>
          <w:sz w:val="22"/>
          <w:szCs w:val="22"/>
          <w:lang w:eastAsia="ar-SA"/>
        </w:rPr>
        <w:t>Oświadczam, że wybór mojej oferty</w:t>
      </w:r>
      <w:r w:rsidRPr="009D54C5">
        <w:rPr>
          <w:vertAlign w:val="superscript"/>
          <w:lang w:eastAsia="ar-SA"/>
        </w:rPr>
        <w:footnoteReference w:id="1"/>
      </w:r>
      <w:r w:rsidRPr="00702A41">
        <w:rPr>
          <w:rFonts w:ascii="Calibri" w:hAnsi="Calibri"/>
          <w:sz w:val="22"/>
          <w:szCs w:val="22"/>
          <w:lang w:eastAsia="ar-SA"/>
        </w:rPr>
        <w:t>:</w:t>
      </w:r>
    </w:p>
    <w:p w14:paraId="3C51615B" w14:textId="77777777" w:rsidR="009D54C5" w:rsidRPr="009D54C5" w:rsidRDefault="009D54C5" w:rsidP="001E745E">
      <w:pPr>
        <w:suppressAutoHyphens/>
        <w:spacing w:before="120" w:after="120"/>
        <w:ind w:left="-142" w:firstLine="142"/>
        <w:jc w:val="both"/>
        <w:rPr>
          <w:rFonts w:ascii="Calibri" w:hAnsi="Calibri"/>
          <w:sz w:val="22"/>
          <w:szCs w:val="22"/>
          <w:lang w:eastAsia="ar-SA"/>
        </w:rPr>
      </w:pPr>
      <w:r w:rsidRPr="009D54C5">
        <w:rPr>
          <w:rFonts w:ascii="Calibri" w:hAnsi="Calibri"/>
          <w:sz w:val="22"/>
          <w:szCs w:val="22"/>
          <w:shd w:val="clear" w:color="auto" w:fill="FFFFFF"/>
          <w:lang w:eastAsia="ar-SA"/>
        </w:rPr>
        <w:sym w:font="Wingdings" w:char="F0A8"/>
      </w:r>
      <w:r w:rsidRPr="009D54C5">
        <w:rPr>
          <w:rFonts w:ascii="Calibri" w:hAnsi="Calibri"/>
          <w:sz w:val="22"/>
          <w:szCs w:val="22"/>
          <w:shd w:val="clear" w:color="auto" w:fill="FFFFFF"/>
          <w:lang w:eastAsia="ar-SA"/>
        </w:rPr>
        <w:t xml:space="preserve">   nie </w:t>
      </w:r>
      <w:r w:rsidRPr="009D54C5">
        <w:rPr>
          <w:rFonts w:ascii="Calibri" w:hAnsi="Calibri"/>
          <w:sz w:val="22"/>
          <w:szCs w:val="22"/>
          <w:lang w:eastAsia="ar-SA"/>
        </w:rPr>
        <w:t>będzie prowadzić do powstania u Zamawiającego obowiązku podatkowego.</w:t>
      </w:r>
    </w:p>
    <w:p w14:paraId="459ECECB" w14:textId="2C9F4BE0" w:rsidR="00702A41" w:rsidRDefault="009D54C5" w:rsidP="00702A41">
      <w:pPr>
        <w:tabs>
          <w:tab w:val="left" w:pos="426"/>
        </w:tabs>
        <w:suppressAutoHyphens/>
        <w:ind w:left="-142" w:firstLine="142"/>
        <w:jc w:val="both"/>
        <w:rPr>
          <w:rFonts w:ascii="Calibri" w:hAnsi="Calibri"/>
          <w:sz w:val="22"/>
          <w:szCs w:val="22"/>
          <w:lang w:eastAsia="ar-SA"/>
        </w:rPr>
      </w:pPr>
      <w:r w:rsidRPr="009D54C5">
        <w:rPr>
          <w:rFonts w:ascii="Calibri" w:hAnsi="Calibri"/>
          <w:sz w:val="22"/>
          <w:szCs w:val="22"/>
          <w:lang w:eastAsia="ar-SA"/>
        </w:rPr>
        <w:sym w:font="Wingdings" w:char="F0A8"/>
      </w:r>
      <w:r w:rsidRPr="009D54C5">
        <w:rPr>
          <w:rFonts w:ascii="Calibri" w:hAnsi="Calibri"/>
          <w:sz w:val="22"/>
          <w:szCs w:val="22"/>
          <w:lang w:eastAsia="ar-SA"/>
        </w:rPr>
        <w:t xml:space="preserve"> </w:t>
      </w:r>
      <w:r w:rsidR="002A604D">
        <w:rPr>
          <w:rFonts w:ascii="Calibri" w:hAnsi="Calibri"/>
          <w:sz w:val="22"/>
          <w:szCs w:val="22"/>
          <w:lang w:eastAsia="ar-SA"/>
        </w:rPr>
        <w:t xml:space="preserve">  </w:t>
      </w:r>
      <w:r w:rsidRPr="009D54C5">
        <w:rPr>
          <w:rFonts w:ascii="Calibri" w:hAnsi="Calibri"/>
          <w:sz w:val="22"/>
          <w:szCs w:val="22"/>
          <w:lang w:eastAsia="ar-SA"/>
        </w:rPr>
        <w:t>będzie prowadzić do powstania u Zama</w:t>
      </w:r>
      <w:r w:rsidR="001E745E">
        <w:rPr>
          <w:rFonts w:ascii="Calibri" w:hAnsi="Calibri"/>
          <w:sz w:val="22"/>
          <w:szCs w:val="22"/>
          <w:lang w:eastAsia="ar-SA"/>
        </w:rPr>
        <w:t>wiającego obowiązku podatkowego.</w:t>
      </w:r>
    </w:p>
    <w:p w14:paraId="31F57F4E" w14:textId="77777777" w:rsidR="00702A41" w:rsidRDefault="00702A41" w:rsidP="00702A41">
      <w:pPr>
        <w:tabs>
          <w:tab w:val="left" w:pos="426"/>
        </w:tabs>
        <w:suppressAutoHyphens/>
        <w:ind w:left="-142" w:firstLine="142"/>
        <w:jc w:val="both"/>
        <w:rPr>
          <w:rFonts w:ascii="Calibri" w:hAnsi="Calibri"/>
          <w:sz w:val="22"/>
          <w:szCs w:val="22"/>
          <w:lang w:eastAsia="ar-SA"/>
        </w:rPr>
      </w:pPr>
    </w:p>
    <w:p w14:paraId="6E015676" w14:textId="050A6160" w:rsidR="00702A41" w:rsidRPr="00702A41" w:rsidRDefault="009D54C5" w:rsidP="00702A41">
      <w:pPr>
        <w:pStyle w:val="Akapitzlist"/>
        <w:numPr>
          <w:ilvl w:val="0"/>
          <w:numId w:val="50"/>
        </w:numPr>
        <w:tabs>
          <w:tab w:val="left" w:pos="426"/>
        </w:tabs>
        <w:suppressAutoHyphens/>
        <w:ind w:left="0" w:hanging="284"/>
        <w:jc w:val="both"/>
        <w:rPr>
          <w:rFonts w:ascii="Calibri" w:hAnsi="Calibri"/>
          <w:sz w:val="22"/>
          <w:szCs w:val="22"/>
          <w:lang w:eastAsia="ar-SA"/>
        </w:rPr>
      </w:pPr>
      <w:r w:rsidRPr="00702A41">
        <w:rPr>
          <w:rFonts w:ascii="Calibri" w:eastAsia="Calibri" w:hAnsi="Calibri"/>
          <w:sz w:val="22"/>
          <w:szCs w:val="22"/>
        </w:rPr>
        <w:t>Oświadczam, że uważam się zw</w:t>
      </w:r>
      <w:r w:rsidR="001E745E" w:rsidRPr="00702A41">
        <w:rPr>
          <w:rFonts w:ascii="Calibri" w:eastAsia="Calibri" w:hAnsi="Calibri"/>
          <w:sz w:val="22"/>
          <w:szCs w:val="22"/>
        </w:rPr>
        <w:t xml:space="preserve">iązany ofertą przez okres </w:t>
      </w:r>
      <w:r w:rsidR="002A604D">
        <w:rPr>
          <w:rFonts w:ascii="Calibri" w:eastAsia="Calibri" w:hAnsi="Calibri"/>
          <w:sz w:val="22"/>
          <w:szCs w:val="22"/>
        </w:rPr>
        <w:t>3</w:t>
      </w:r>
      <w:r w:rsidR="001B74C9" w:rsidRPr="00702A41">
        <w:rPr>
          <w:rFonts w:ascii="Calibri" w:eastAsia="Calibri" w:hAnsi="Calibri"/>
          <w:sz w:val="22"/>
          <w:szCs w:val="22"/>
        </w:rPr>
        <w:t>0</w:t>
      </w:r>
      <w:r w:rsidR="001E745E" w:rsidRPr="00702A41">
        <w:rPr>
          <w:rFonts w:ascii="Calibri" w:eastAsia="Calibri" w:hAnsi="Calibri"/>
          <w:sz w:val="22"/>
          <w:szCs w:val="22"/>
        </w:rPr>
        <w:t xml:space="preserve"> dni od dnia złożenia oferty.</w:t>
      </w:r>
    </w:p>
    <w:p w14:paraId="33CE981C" w14:textId="77777777" w:rsidR="00702A41" w:rsidRPr="00702A41" w:rsidRDefault="009D54C5" w:rsidP="00702A41">
      <w:pPr>
        <w:pStyle w:val="Akapitzlist"/>
        <w:numPr>
          <w:ilvl w:val="0"/>
          <w:numId w:val="50"/>
        </w:numPr>
        <w:tabs>
          <w:tab w:val="left" w:pos="426"/>
        </w:tabs>
        <w:suppressAutoHyphens/>
        <w:ind w:left="0" w:hanging="284"/>
        <w:jc w:val="both"/>
        <w:rPr>
          <w:rFonts w:ascii="Calibri" w:hAnsi="Calibri"/>
          <w:sz w:val="22"/>
          <w:szCs w:val="22"/>
          <w:lang w:eastAsia="ar-SA"/>
        </w:rPr>
      </w:pPr>
      <w:r w:rsidRPr="00702A41">
        <w:rPr>
          <w:rFonts w:ascii="Calibri" w:eastAsia="Calibri" w:hAnsi="Calibri"/>
          <w:sz w:val="22"/>
          <w:szCs w:val="22"/>
        </w:rPr>
        <w:t>Oświadczam, że wypełniłem obowiązki informacyjne przewidziane w art. 13 lub art. 14 RODO</w:t>
      </w:r>
      <w:r w:rsidRPr="009D54C5">
        <w:rPr>
          <w:vertAlign w:val="superscript"/>
        </w:rPr>
        <w:footnoteReference w:id="2"/>
      </w:r>
      <w:r w:rsidRPr="00702A41">
        <w:rPr>
          <w:rFonts w:ascii="Calibri" w:eastAsia="Calibri" w:hAnsi="Calibri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</w:t>
      </w:r>
      <w:r w:rsidRPr="009D54C5">
        <w:rPr>
          <w:vertAlign w:val="superscript"/>
        </w:rPr>
        <w:footnoteReference w:id="3"/>
      </w:r>
    </w:p>
    <w:p w14:paraId="1F321A23" w14:textId="77777777" w:rsidR="00702A41" w:rsidRPr="00702A41" w:rsidRDefault="001C3D4C" w:rsidP="00702A41">
      <w:pPr>
        <w:pStyle w:val="Akapitzlist"/>
        <w:numPr>
          <w:ilvl w:val="0"/>
          <w:numId w:val="50"/>
        </w:numPr>
        <w:tabs>
          <w:tab w:val="left" w:pos="426"/>
        </w:tabs>
        <w:suppressAutoHyphens/>
        <w:ind w:left="0" w:hanging="284"/>
        <w:jc w:val="both"/>
        <w:rPr>
          <w:rFonts w:ascii="Calibri" w:hAnsi="Calibri"/>
          <w:sz w:val="22"/>
          <w:szCs w:val="22"/>
          <w:lang w:eastAsia="ar-SA"/>
        </w:rPr>
      </w:pPr>
      <w:r w:rsidRPr="00702A41">
        <w:rPr>
          <w:rFonts w:ascii="Calibri" w:eastAsia="Calibri" w:hAnsi="Calibri"/>
          <w:sz w:val="22"/>
          <w:szCs w:val="22"/>
        </w:rPr>
        <w:t>Oświadczam, że oferta spełnia wymogi wskazane w Zaproszeniu do złożenia oferty.</w:t>
      </w:r>
    </w:p>
    <w:p w14:paraId="64392527" w14:textId="1CD47FA8" w:rsidR="005975BA" w:rsidRPr="00702A41" w:rsidRDefault="009D54C5" w:rsidP="00702A41">
      <w:pPr>
        <w:pStyle w:val="Akapitzlist"/>
        <w:numPr>
          <w:ilvl w:val="0"/>
          <w:numId w:val="50"/>
        </w:numPr>
        <w:tabs>
          <w:tab w:val="left" w:pos="426"/>
        </w:tabs>
        <w:suppressAutoHyphens/>
        <w:ind w:left="0" w:hanging="284"/>
        <w:jc w:val="both"/>
        <w:rPr>
          <w:rFonts w:ascii="Calibri" w:hAnsi="Calibri"/>
          <w:sz w:val="22"/>
          <w:szCs w:val="22"/>
          <w:lang w:eastAsia="ar-SA"/>
        </w:rPr>
      </w:pPr>
      <w:r w:rsidRPr="00702A41">
        <w:rPr>
          <w:rFonts w:asciiTheme="minorHAnsi" w:eastAsia="Calibri" w:hAnsiTheme="minorHAnsi"/>
          <w:sz w:val="22"/>
          <w:szCs w:val="22"/>
        </w:rPr>
        <w:t>Wszelką korespondencję związaną z niniejszym postępowaniem należy kierować na:</w:t>
      </w:r>
    </w:p>
    <w:p w14:paraId="7F5328EC" w14:textId="77777777" w:rsidR="009D54C5" w:rsidRPr="005975BA" w:rsidRDefault="009D54C5" w:rsidP="005975BA">
      <w:pPr>
        <w:pStyle w:val="Akapitzlist"/>
        <w:ind w:left="-28"/>
        <w:jc w:val="both"/>
        <w:rPr>
          <w:rFonts w:asciiTheme="minorHAnsi" w:eastAsia="Calibri" w:hAnsiTheme="minorHAnsi"/>
          <w:sz w:val="22"/>
          <w:szCs w:val="22"/>
        </w:rPr>
      </w:pPr>
      <w:r w:rsidRPr="005975BA">
        <w:rPr>
          <w:rFonts w:asciiTheme="minorHAnsi" w:eastAsia="Calibri" w:hAnsiTheme="minorHAnsi"/>
          <w:sz w:val="22"/>
          <w:szCs w:val="22"/>
        </w:rPr>
        <w:t xml:space="preserve">Imię i nazwisko osoby upoważnionej do kontaktu </w:t>
      </w:r>
      <w:proofErr w:type="spellStart"/>
      <w:r w:rsidRPr="005975BA">
        <w:rPr>
          <w:rFonts w:asciiTheme="minorHAnsi" w:eastAsia="Calibri" w:hAnsiTheme="minorHAnsi"/>
          <w:sz w:val="22"/>
          <w:szCs w:val="22"/>
        </w:rPr>
        <w:t>ws</w:t>
      </w:r>
      <w:proofErr w:type="spellEnd"/>
      <w:r w:rsidRPr="005975BA">
        <w:rPr>
          <w:rFonts w:asciiTheme="minorHAnsi" w:eastAsia="Calibri" w:hAnsiTheme="minorHAnsi"/>
          <w:sz w:val="22"/>
          <w:szCs w:val="22"/>
        </w:rPr>
        <w:t>. niniejszego zamówienia:</w:t>
      </w:r>
    </w:p>
    <w:p w14:paraId="3455EB2F" w14:textId="26A11341" w:rsidR="009D54C5" w:rsidRPr="00702A41" w:rsidRDefault="009D54C5" w:rsidP="001E745E">
      <w:pPr>
        <w:spacing w:after="160"/>
        <w:rPr>
          <w:rFonts w:ascii="Calibri" w:eastAsia="Calibri" w:hAnsi="Calibri" w:cs="Calibri"/>
          <w:sz w:val="22"/>
          <w:szCs w:val="22"/>
        </w:rPr>
      </w:pPr>
      <w:r w:rsidRPr="00702A41">
        <w:rPr>
          <w:rFonts w:ascii="Calibri" w:eastAsia="Calibri" w:hAnsi="Calibri" w:cs="Calibri"/>
          <w:sz w:val="22"/>
          <w:szCs w:val="22"/>
        </w:rPr>
        <w:t>.....................................................................................................................</w:t>
      </w:r>
      <w:r w:rsidR="001E745E" w:rsidRPr="00702A41">
        <w:rPr>
          <w:rFonts w:ascii="Calibri" w:eastAsia="Calibri" w:hAnsi="Calibri" w:cs="Calibri"/>
          <w:sz w:val="22"/>
          <w:szCs w:val="22"/>
        </w:rPr>
        <w:t>.........</w:t>
      </w:r>
      <w:r w:rsidR="00702A41" w:rsidRPr="00702A41">
        <w:rPr>
          <w:rFonts w:ascii="Calibri" w:eastAsia="Calibri" w:hAnsi="Calibri" w:cs="Calibri"/>
          <w:sz w:val="22"/>
          <w:szCs w:val="22"/>
        </w:rPr>
        <w:t>............................</w:t>
      </w:r>
      <w:r w:rsidR="001E745E" w:rsidRPr="00702A41">
        <w:rPr>
          <w:rFonts w:ascii="Calibri" w:eastAsia="Calibri" w:hAnsi="Calibri" w:cs="Calibri"/>
          <w:sz w:val="22"/>
          <w:szCs w:val="22"/>
        </w:rPr>
        <w:t xml:space="preserve">...........     </w:t>
      </w:r>
    </w:p>
    <w:p w14:paraId="5F2C30E1" w14:textId="77777777" w:rsidR="009D54C5" w:rsidRPr="00702A41" w:rsidRDefault="009D54C5" w:rsidP="001E745E">
      <w:pPr>
        <w:spacing w:after="120"/>
        <w:rPr>
          <w:rFonts w:ascii="Calibri" w:eastAsia="Calibri" w:hAnsi="Calibri" w:cs="Calibri"/>
          <w:bCs/>
          <w:sz w:val="22"/>
          <w:szCs w:val="22"/>
        </w:rPr>
      </w:pPr>
      <w:r w:rsidRPr="00702A41">
        <w:rPr>
          <w:rFonts w:ascii="Calibri" w:eastAsia="Calibri" w:hAnsi="Calibri" w:cs="Calibri"/>
          <w:bCs/>
          <w:sz w:val="22"/>
          <w:szCs w:val="22"/>
        </w:rPr>
        <w:t>Osoba/osoby upoważnione do podpisania umowy:</w:t>
      </w:r>
    </w:p>
    <w:p w14:paraId="3D5C1A87" w14:textId="0D7C1271" w:rsidR="009D54C5" w:rsidRPr="00702A41" w:rsidRDefault="009D54C5" w:rsidP="001E745E">
      <w:pPr>
        <w:spacing w:after="160"/>
        <w:rPr>
          <w:rFonts w:ascii="Calibri" w:eastAsia="Calibri" w:hAnsi="Calibri" w:cs="Calibri"/>
          <w:bCs/>
          <w:sz w:val="22"/>
          <w:szCs w:val="22"/>
        </w:rPr>
      </w:pPr>
      <w:r w:rsidRPr="00702A41">
        <w:rPr>
          <w:rFonts w:ascii="Calibri" w:eastAsia="Calibri" w:hAnsi="Calibri" w:cs="Calibri"/>
          <w:bCs/>
          <w:sz w:val="22"/>
          <w:szCs w:val="22"/>
        </w:rPr>
        <w:t>……………………………………………………………………………</w:t>
      </w:r>
      <w:r w:rsidR="00702A41" w:rsidRPr="00702A41">
        <w:rPr>
          <w:rFonts w:ascii="Calibri" w:eastAsia="Calibri" w:hAnsi="Calibri" w:cs="Calibri"/>
          <w:bCs/>
          <w:sz w:val="22"/>
          <w:szCs w:val="22"/>
        </w:rPr>
        <w:t>……………………………………………………………………………….</w:t>
      </w:r>
    </w:p>
    <w:p w14:paraId="11729160" w14:textId="77777777" w:rsidR="009D54C5" w:rsidRPr="00702A41" w:rsidRDefault="009D54C5" w:rsidP="001E745E">
      <w:pPr>
        <w:spacing w:before="240"/>
        <w:rPr>
          <w:rFonts w:ascii="Calibri" w:eastAsia="Calibri" w:hAnsi="Calibri" w:cs="Calibri"/>
          <w:sz w:val="22"/>
          <w:szCs w:val="22"/>
        </w:rPr>
      </w:pPr>
      <w:r w:rsidRPr="00702A41">
        <w:rPr>
          <w:rFonts w:ascii="Calibri" w:eastAsia="Calibri" w:hAnsi="Calibri" w:cs="Calibri"/>
          <w:sz w:val="22"/>
          <w:szCs w:val="22"/>
        </w:rPr>
        <w:t xml:space="preserve">Osoba/osoby odpowiedzialne ze strony Wykonawcy za prawidłową realizację umowy: </w:t>
      </w:r>
    </w:p>
    <w:p w14:paraId="733FCBAA" w14:textId="164EE123" w:rsidR="009D54C5" w:rsidRPr="00702A41" w:rsidRDefault="009D54C5" w:rsidP="001E745E">
      <w:pPr>
        <w:spacing w:before="240"/>
        <w:rPr>
          <w:rFonts w:ascii="Calibri" w:eastAsia="Calibri" w:hAnsi="Calibri" w:cs="Calibri"/>
          <w:sz w:val="22"/>
          <w:szCs w:val="22"/>
        </w:rPr>
      </w:pPr>
      <w:r w:rsidRPr="00702A41">
        <w:rPr>
          <w:rFonts w:ascii="Calibri" w:eastAsia="Calibri" w:hAnsi="Calibri" w:cs="Calibri"/>
          <w:sz w:val="22"/>
          <w:szCs w:val="22"/>
        </w:rPr>
        <w:t>………………………</w:t>
      </w:r>
      <w:r w:rsidR="00702A41" w:rsidRPr="00702A41">
        <w:rPr>
          <w:rFonts w:ascii="Calibri" w:eastAsia="Calibri" w:hAnsi="Calibri" w:cs="Calibri"/>
          <w:sz w:val="22"/>
          <w:szCs w:val="22"/>
        </w:rPr>
        <w:t>…………………………</w:t>
      </w:r>
      <w:r w:rsidRPr="00702A41">
        <w:rPr>
          <w:rFonts w:ascii="Calibri" w:eastAsia="Calibri" w:hAnsi="Calibri" w:cs="Calibri"/>
          <w:sz w:val="22"/>
          <w:szCs w:val="22"/>
        </w:rPr>
        <w:t xml:space="preserve">………., </w:t>
      </w:r>
      <w:proofErr w:type="spellStart"/>
      <w:r w:rsidRPr="00702A41">
        <w:rPr>
          <w:rFonts w:ascii="Calibri" w:eastAsia="Calibri" w:hAnsi="Calibri" w:cs="Calibri"/>
          <w:sz w:val="22"/>
          <w:szCs w:val="22"/>
        </w:rPr>
        <w:t>tel</w:t>
      </w:r>
      <w:proofErr w:type="spellEnd"/>
      <w:r w:rsidRPr="00702A41">
        <w:rPr>
          <w:rFonts w:ascii="Calibri" w:eastAsia="Calibri" w:hAnsi="Calibri" w:cs="Calibri"/>
          <w:sz w:val="22"/>
          <w:szCs w:val="22"/>
        </w:rPr>
        <w:t>……………</w:t>
      </w:r>
      <w:r w:rsidR="00702A41" w:rsidRPr="00702A41">
        <w:rPr>
          <w:rFonts w:ascii="Calibri" w:eastAsia="Calibri" w:hAnsi="Calibri" w:cs="Calibri"/>
          <w:sz w:val="22"/>
          <w:szCs w:val="22"/>
        </w:rPr>
        <w:t>…………..</w:t>
      </w:r>
      <w:r w:rsidRPr="00702A41">
        <w:rPr>
          <w:rFonts w:ascii="Calibri" w:eastAsia="Calibri" w:hAnsi="Calibri" w:cs="Calibri"/>
          <w:sz w:val="22"/>
          <w:szCs w:val="22"/>
        </w:rPr>
        <w:t>……….., e-mail:</w:t>
      </w:r>
      <w:r w:rsidR="00702A41" w:rsidRPr="00702A41">
        <w:rPr>
          <w:rFonts w:ascii="Calibri" w:eastAsia="Calibri" w:hAnsi="Calibri" w:cs="Calibri"/>
          <w:sz w:val="22"/>
          <w:szCs w:val="22"/>
        </w:rPr>
        <w:t xml:space="preserve"> </w:t>
      </w:r>
      <w:r w:rsidRPr="00702A41">
        <w:rPr>
          <w:rFonts w:ascii="Calibri" w:eastAsia="Calibri" w:hAnsi="Calibri" w:cs="Calibri"/>
          <w:sz w:val="22"/>
          <w:szCs w:val="22"/>
        </w:rPr>
        <w:t>…</w:t>
      </w:r>
      <w:r w:rsidR="00702A41" w:rsidRPr="00702A41">
        <w:rPr>
          <w:rFonts w:ascii="Calibri" w:eastAsia="Calibri" w:hAnsi="Calibri" w:cs="Calibri"/>
          <w:sz w:val="22"/>
          <w:szCs w:val="22"/>
        </w:rPr>
        <w:t>…………………………….</w:t>
      </w:r>
      <w:r w:rsidRPr="00702A41">
        <w:rPr>
          <w:rFonts w:ascii="Calibri" w:eastAsia="Calibri" w:hAnsi="Calibri" w:cs="Calibri"/>
          <w:sz w:val="22"/>
          <w:szCs w:val="22"/>
        </w:rPr>
        <w:t>………….</w:t>
      </w:r>
    </w:p>
    <w:p w14:paraId="71753702" w14:textId="77777777" w:rsidR="009D54C5" w:rsidRPr="00702A41" w:rsidRDefault="009D54C5" w:rsidP="001E745E">
      <w:pPr>
        <w:jc w:val="right"/>
        <w:rPr>
          <w:rFonts w:ascii="Calibri" w:eastAsia="Calibri" w:hAnsi="Calibri" w:cs="Calibri"/>
          <w:sz w:val="22"/>
          <w:szCs w:val="22"/>
        </w:rPr>
      </w:pPr>
    </w:p>
    <w:p w14:paraId="38CC4A7A" w14:textId="6C6B8D89" w:rsidR="009D54C5" w:rsidRPr="00702A41" w:rsidRDefault="00702A41" w:rsidP="001E745E">
      <w:pPr>
        <w:rPr>
          <w:rFonts w:ascii="Calibri" w:hAnsi="Calibri" w:cs="Calibri"/>
          <w:sz w:val="22"/>
          <w:szCs w:val="22"/>
        </w:rPr>
      </w:pPr>
      <w:r w:rsidRPr="00702A41">
        <w:rPr>
          <w:rFonts w:ascii="Calibri" w:hAnsi="Calibri" w:cs="Calibri"/>
          <w:sz w:val="22"/>
          <w:szCs w:val="22"/>
        </w:rPr>
        <w:t>…………………………………</w:t>
      </w:r>
      <w:r w:rsidR="009D54C5" w:rsidRPr="00702A41">
        <w:rPr>
          <w:rFonts w:ascii="Calibri" w:hAnsi="Calibri" w:cs="Calibri"/>
          <w:sz w:val="22"/>
          <w:szCs w:val="22"/>
        </w:rPr>
        <w:t>……………  (miejscowość), dnia  ……………………………… r.</w:t>
      </w:r>
    </w:p>
    <w:p w14:paraId="105202D0" w14:textId="77777777" w:rsidR="00766222" w:rsidRDefault="00766222" w:rsidP="001E745E">
      <w:pPr>
        <w:jc w:val="right"/>
        <w:rPr>
          <w:rFonts w:ascii="Calibri" w:hAnsi="Calibri" w:cs="Calibri"/>
          <w:sz w:val="22"/>
          <w:szCs w:val="22"/>
        </w:rPr>
      </w:pPr>
    </w:p>
    <w:p w14:paraId="3B42C8F2" w14:textId="77777777" w:rsidR="00702A41" w:rsidRDefault="00702A41" w:rsidP="001E745E">
      <w:pPr>
        <w:jc w:val="right"/>
        <w:rPr>
          <w:rFonts w:ascii="Calibri" w:hAnsi="Calibri" w:cs="Calibri"/>
          <w:sz w:val="22"/>
          <w:szCs w:val="22"/>
        </w:rPr>
      </w:pPr>
    </w:p>
    <w:p w14:paraId="7CC8F381" w14:textId="77777777" w:rsidR="00150616" w:rsidRDefault="00150616" w:rsidP="001E745E">
      <w:pPr>
        <w:jc w:val="right"/>
        <w:rPr>
          <w:rFonts w:ascii="Calibri" w:hAnsi="Calibri" w:cs="Calibri"/>
          <w:sz w:val="22"/>
          <w:szCs w:val="22"/>
        </w:rPr>
      </w:pPr>
    </w:p>
    <w:p w14:paraId="61BA2B07" w14:textId="77777777" w:rsidR="00150616" w:rsidRDefault="00150616" w:rsidP="001E745E">
      <w:pPr>
        <w:jc w:val="right"/>
        <w:rPr>
          <w:rFonts w:ascii="Calibri" w:hAnsi="Calibri" w:cs="Calibri"/>
          <w:sz w:val="22"/>
          <w:szCs w:val="22"/>
        </w:rPr>
      </w:pPr>
    </w:p>
    <w:p w14:paraId="7E8F42E7" w14:textId="77777777" w:rsidR="00343543" w:rsidRPr="00702A41" w:rsidRDefault="00343543" w:rsidP="001E745E">
      <w:pPr>
        <w:jc w:val="right"/>
        <w:rPr>
          <w:rFonts w:ascii="Calibri" w:hAnsi="Calibri" w:cs="Calibri"/>
          <w:sz w:val="22"/>
          <w:szCs w:val="22"/>
        </w:rPr>
      </w:pPr>
    </w:p>
    <w:p w14:paraId="3542ACE5" w14:textId="77777777" w:rsidR="009D54C5" w:rsidRPr="00702A41" w:rsidRDefault="009D54C5" w:rsidP="001E745E">
      <w:pPr>
        <w:jc w:val="right"/>
        <w:rPr>
          <w:rFonts w:ascii="Calibri" w:hAnsi="Calibri" w:cs="Calibri"/>
          <w:sz w:val="22"/>
          <w:szCs w:val="22"/>
        </w:rPr>
      </w:pPr>
      <w:r w:rsidRPr="00702A41">
        <w:rPr>
          <w:rFonts w:ascii="Calibri" w:hAnsi="Calibri" w:cs="Calibri"/>
          <w:sz w:val="22"/>
          <w:szCs w:val="22"/>
        </w:rPr>
        <w:t>…………………………………………</w:t>
      </w:r>
    </w:p>
    <w:p w14:paraId="59EFA408" w14:textId="77777777" w:rsidR="009D54C5" w:rsidRPr="00702A41" w:rsidRDefault="009D54C5" w:rsidP="009D54C5">
      <w:pPr>
        <w:jc w:val="right"/>
        <w:rPr>
          <w:rFonts w:ascii="Calibri" w:hAnsi="Calibri" w:cs="Calibri"/>
          <w:sz w:val="22"/>
          <w:szCs w:val="22"/>
        </w:rPr>
      </w:pPr>
      <w:r w:rsidRPr="00702A41">
        <w:rPr>
          <w:rFonts w:ascii="Calibri" w:hAnsi="Calibri" w:cs="Calibri"/>
          <w:sz w:val="22"/>
          <w:szCs w:val="22"/>
        </w:rPr>
        <w:t>Podpis</w:t>
      </w:r>
    </w:p>
    <w:p w14:paraId="5974B4C0" w14:textId="77777777" w:rsidR="009D54C5" w:rsidRDefault="009D54C5" w:rsidP="009D54C5">
      <w:pPr>
        <w:spacing w:after="160" w:line="259" w:lineRule="auto"/>
        <w:jc w:val="right"/>
        <w:rPr>
          <w:rFonts w:eastAsia="Calibri"/>
          <w:sz w:val="24"/>
          <w:szCs w:val="18"/>
        </w:rPr>
      </w:pPr>
    </w:p>
    <w:p w14:paraId="6D470E87" w14:textId="209194A5" w:rsidR="005975BA" w:rsidRPr="00C14C8D" w:rsidRDefault="00D01B4D" w:rsidP="00C14C8D">
      <w:pPr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lastRenderedPageBreak/>
        <w:t>Oświadczam</w:t>
      </w:r>
      <w:r w:rsidR="009D54C5">
        <w:rPr>
          <w:rFonts w:ascii="Calibri" w:eastAsia="Calibri" w:hAnsi="Calibri"/>
          <w:sz w:val="24"/>
          <w:szCs w:val="24"/>
        </w:rPr>
        <w:t>, ż</w:t>
      </w:r>
      <w:r>
        <w:rPr>
          <w:rFonts w:ascii="Calibri" w:eastAsia="Calibri" w:hAnsi="Calibri"/>
          <w:sz w:val="24"/>
          <w:szCs w:val="24"/>
        </w:rPr>
        <w:t>e nie zachodzą w stosunku do mnie</w:t>
      </w:r>
      <w:r w:rsidR="009D54C5">
        <w:rPr>
          <w:rFonts w:ascii="Calibri" w:eastAsia="Calibri" w:hAnsi="Calibri"/>
          <w:sz w:val="24"/>
          <w:szCs w:val="24"/>
        </w:rPr>
        <w:t xml:space="preserve"> przesłanki wykluczenia z postępowania na podstawie art. 7 ust. 1 ustawy z dnia 13 kwietnia 2022 r. o szczególnych rozwiązaniach w zakresie przeciwdziałania wspieraniu agresji na Ukrainę oraz służących ochronie bezpieczeństwa narodowego (Dz. U. </w:t>
      </w:r>
      <w:r w:rsidR="00261A6D">
        <w:rPr>
          <w:rFonts w:ascii="Calibri" w:eastAsia="Calibri" w:hAnsi="Calibri"/>
          <w:sz w:val="24"/>
          <w:szCs w:val="24"/>
        </w:rPr>
        <w:t xml:space="preserve">2024 </w:t>
      </w:r>
      <w:r w:rsidR="009D54C5">
        <w:rPr>
          <w:rFonts w:ascii="Calibri" w:eastAsia="Calibri" w:hAnsi="Calibri"/>
          <w:sz w:val="24"/>
          <w:szCs w:val="24"/>
        </w:rPr>
        <w:t>poz. 5</w:t>
      </w:r>
      <w:r w:rsidR="00261A6D">
        <w:rPr>
          <w:rFonts w:ascii="Calibri" w:eastAsia="Calibri" w:hAnsi="Calibri"/>
          <w:sz w:val="24"/>
          <w:szCs w:val="24"/>
        </w:rPr>
        <w:t>07</w:t>
      </w:r>
      <w:r w:rsidR="009D54C5">
        <w:rPr>
          <w:rFonts w:ascii="Calibri" w:eastAsia="Calibri" w:hAnsi="Calibri"/>
          <w:sz w:val="24"/>
          <w:szCs w:val="24"/>
        </w:rPr>
        <w:t>).</w:t>
      </w:r>
    </w:p>
    <w:p w14:paraId="5A0536A5" w14:textId="77777777" w:rsidR="00113FA2" w:rsidRDefault="00113FA2" w:rsidP="009D54C5">
      <w:pPr>
        <w:jc w:val="center"/>
        <w:rPr>
          <w:rFonts w:asciiTheme="minorHAnsi" w:hAnsiTheme="minorHAnsi"/>
          <w:b/>
          <w:sz w:val="22"/>
          <w:szCs w:val="22"/>
        </w:rPr>
      </w:pPr>
    </w:p>
    <w:p w14:paraId="48542725" w14:textId="77777777" w:rsidR="00C65DFC" w:rsidRDefault="00C65DFC" w:rsidP="009D54C5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2304A1E" w14:textId="77777777" w:rsidR="00702A41" w:rsidRDefault="00702A41" w:rsidP="00343543">
      <w:pPr>
        <w:rPr>
          <w:rFonts w:asciiTheme="minorHAnsi" w:hAnsiTheme="minorHAnsi"/>
          <w:b/>
          <w:sz w:val="22"/>
          <w:szCs w:val="22"/>
        </w:rPr>
      </w:pPr>
    </w:p>
    <w:p w14:paraId="46C9D6F8" w14:textId="77777777" w:rsidR="00702A41" w:rsidRDefault="00702A41" w:rsidP="009D54C5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9B505F7" w14:textId="77777777" w:rsidR="00702A41" w:rsidRDefault="00702A41" w:rsidP="009D54C5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50E3D79" w14:textId="1BA29C55" w:rsidR="009D54C5" w:rsidRDefault="009D54C5" w:rsidP="009D54C5">
      <w:pPr>
        <w:jc w:val="center"/>
        <w:rPr>
          <w:rFonts w:asciiTheme="minorHAnsi" w:hAnsiTheme="minorHAnsi"/>
          <w:b/>
          <w:sz w:val="22"/>
          <w:szCs w:val="22"/>
        </w:rPr>
      </w:pPr>
      <w:r w:rsidRPr="009D54C5">
        <w:rPr>
          <w:rFonts w:asciiTheme="minorHAnsi" w:hAnsiTheme="minorHAnsi"/>
          <w:b/>
          <w:sz w:val="22"/>
          <w:szCs w:val="22"/>
        </w:rPr>
        <w:t>OŚWIADCZENIE DOTYCZĄCE PODANYCH INFORMACJI:</w:t>
      </w:r>
    </w:p>
    <w:p w14:paraId="5E590327" w14:textId="77777777" w:rsidR="009D54C5" w:rsidRPr="009D54C5" w:rsidRDefault="009D54C5" w:rsidP="009D54C5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7DAD1DA" w14:textId="09A35C20" w:rsidR="009D54C5" w:rsidRPr="009D54C5" w:rsidRDefault="009D54C5" w:rsidP="009D54C5">
      <w:pPr>
        <w:jc w:val="both"/>
        <w:rPr>
          <w:rFonts w:asciiTheme="minorHAnsi" w:hAnsiTheme="minorHAnsi"/>
          <w:sz w:val="22"/>
          <w:szCs w:val="22"/>
        </w:rPr>
      </w:pPr>
      <w:r w:rsidRPr="009D54C5">
        <w:rPr>
          <w:rFonts w:asciiTheme="minorHAnsi" w:hAnsiTheme="minorHAnsi"/>
          <w:sz w:val="22"/>
          <w:szCs w:val="22"/>
        </w:rPr>
        <w:t xml:space="preserve">Oświadczam, że wszystkie informacje podane w powyższych oświadczeniach są aktualne i zgodne </w:t>
      </w:r>
      <w:r w:rsidR="00043427">
        <w:rPr>
          <w:rFonts w:asciiTheme="minorHAnsi" w:hAnsiTheme="minorHAnsi"/>
          <w:sz w:val="22"/>
          <w:szCs w:val="22"/>
        </w:rPr>
        <w:t xml:space="preserve">                </w:t>
      </w:r>
      <w:r w:rsidRPr="009D54C5">
        <w:rPr>
          <w:rFonts w:asciiTheme="minorHAnsi" w:hAnsiTheme="minorHAnsi"/>
          <w:sz w:val="22"/>
          <w:szCs w:val="22"/>
        </w:rPr>
        <w:t>z prawdą oraz  zostały przedstawione z pełną świadomością konsekwencji wprowadzenia Zamawiającego w błąd przy przedstawianiu informacji.</w:t>
      </w:r>
    </w:p>
    <w:p w14:paraId="40B15423" w14:textId="77777777" w:rsidR="009D54C5" w:rsidRDefault="009D54C5" w:rsidP="009D54C5">
      <w:pPr>
        <w:jc w:val="both"/>
        <w:rPr>
          <w:rFonts w:asciiTheme="minorHAnsi" w:hAnsiTheme="minorHAnsi"/>
          <w:sz w:val="22"/>
          <w:szCs w:val="22"/>
        </w:rPr>
      </w:pPr>
    </w:p>
    <w:p w14:paraId="7CCE513E" w14:textId="77777777" w:rsidR="00007ED1" w:rsidRDefault="00007ED1" w:rsidP="009D54C5">
      <w:pPr>
        <w:jc w:val="both"/>
        <w:rPr>
          <w:rFonts w:asciiTheme="minorHAnsi" w:hAnsiTheme="minorHAnsi"/>
          <w:sz w:val="22"/>
          <w:szCs w:val="22"/>
        </w:rPr>
      </w:pPr>
    </w:p>
    <w:p w14:paraId="6DF5A88A" w14:textId="77777777" w:rsidR="00B57C74" w:rsidRDefault="00B57C74" w:rsidP="009D54C5">
      <w:pPr>
        <w:jc w:val="both"/>
        <w:rPr>
          <w:rFonts w:asciiTheme="minorHAnsi" w:hAnsiTheme="minorHAnsi"/>
          <w:sz w:val="22"/>
          <w:szCs w:val="22"/>
        </w:rPr>
      </w:pPr>
    </w:p>
    <w:p w14:paraId="044FB092" w14:textId="77777777" w:rsidR="009D54C5" w:rsidRPr="009D54C5" w:rsidRDefault="009D54C5" w:rsidP="009D54C5">
      <w:pPr>
        <w:jc w:val="both"/>
        <w:rPr>
          <w:rFonts w:asciiTheme="minorHAnsi" w:hAnsiTheme="minorHAnsi"/>
          <w:sz w:val="22"/>
          <w:szCs w:val="22"/>
        </w:rPr>
      </w:pPr>
    </w:p>
    <w:p w14:paraId="00357D07" w14:textId="4BD8CBF3" w:rsidR="009D54C5" w:rsidRPr="009D54C5" w:rsidRDefault="009D54C5" w:rsidP="009D54C5">
      <w:pPr>
        <w:rPr>
          <w:rFonts w:asciiTheme="minorHAnsi" w:hAnsiTheme="minorHAnsi"/>
          <w:sz w:val="22"/>
          <w:szCs w:val="22"/>
        </w:rPr>
      </w:pPr>
      <w:r w:rsidRPr="009D54C5">
        <w:rPr>
          <w:rFonts w:asciiTheme="minorHAnsi" w:hAnsiTheme="minorHAnsi"/>
          <w:sz w:val="22"/>
          <w:szCs w:val="22"/>
        </w:rPr>
        <w:t>………</w:t>
      </w:r>
      <w:r w:rsidR="00702A41">
        <w:rPr>
          <w:rFonts w:asciiTheme="minorHAnsi" w:hAnsiTheme="minorHAnsi"/>
          <w:sz w:val="22"/>
          <w:szCs w:val="22"/>
        </w:rPr>
        <w:t>……………..</w:t>
      </w:r>
      <w:r w:rsidRPr="009D54C5">
        <w:rPr>
          <w:rFonts w:asciiTheme="minorHAnsi" w:hAnsiTheme="minorHAnsi"/>
          <w:sz w:val="22"/>
          <w:szCs w:val="22"/>
        </w:rPr>
        <w:t>……  (miejscowość), dnia  ……………………………… r.</w:t>
      </w:r>
    </w:p>
    <w:p w14:paraId="5F8F4041" w14:textId="77777777" w:rsidR="00702A41" w:rsidRDefault="00702A41" w:rsidP="009D54C5">
      <w:pPr>
        <w:jc w:val="right"/>
        <w:rPr>
          <w:rFonts w:asciiTheme="minorHAnsi" w:hAnsiTheme="minorHAnsi"/>
          <w:sz w:val="22"/>
          <w:szCs w:val="22"/>
        </w:rPr>
      </w:pPr>
    </w:p>
    <w:p w14:paraId="585EF8D3" w14:textId="77777777" w:rsidR="00702A41" w:rsidRDefault="00702A41" w:rsidP="009D54C5">
      <w:pPr>
        <w:jc w:val="right"/>
        <w:rPr>
          <w:rFonts w:asciiTheme="minorHAnsi" w:hAnsiTheme="minorHAnsi"/>
          <w:sz w:val="22"/>
          <w:szCs w:val="22"/>
        </w:rPr>
      </w:pPr>
    </w:p>
    <w:p w14:paraId="15C90E0F" w14:textId="77777777" w:rsidR="002E42F8" w:rsidRDefault="002E42F8" w:rsidP="009D54C5">
      <w:pPr>
        <w:jc w:val="right"/>
        <w:rPr>
          <w:rFonts w:asciiTheme="minorHAnsi" w:hAnsiTheme="minorHAnsi"/>
          <w:sz w:val="22"/>
          <w:szCs w:val="22"/>
        </w:rPr>
      </w:pPr>
    </w:p>
    <w:p w14:paraId="1F0A1A8F" w14:textId="15A0E431" w:rsidR="009D54C5" w:rsidRPr="009D54C5" w:rsidRDefault="009D54C5" w:rsidP="009D54C5">
      <w:pPr>
        <w:jc w:val="right"/>
        <w:rPr>
          <w:rFonts w:asciiTheme="minorHAnsi" w:hAnsiTheme="minorHAnsi"/>
          <w:sz w:val="22"/>
          <w:szCs w:val="22"/>
        </w:rPr>
      </w:pPr>
      <w:r w:rsidRPr="009D54C5">
        <w:rPr>
          <w:rFonts w:asciiTheme="minorHAnsi" w:hAnsiTheme="minorHAnsi"/>
          <w:sz w:val="22"/>
          <w:szCs w:val="22"/>
        </w:rPr>
        <w:t>…………………………………………</w:t>
      </w:r>
    </w:p>
    <w:p w14:paraId="61A9AF73" w14:textId="77777777" w:rsidR="009D54C5" w:rsidRPr="009D54C5" w:rsidRDefault="009D54C5" w:rsidP="009D54C5">
      <w:pPr>
        <w:jc w:val="right"/>
        <w:rPr>
          <w:rFonts w:asciiTheme="minorHAnsi" w:hAnsiTheme="minorHAnsi"/>
          <w:sz w:val="22"/>
          <w:szCs w:val="22"/>
        </w:rPr>
      </w:pPr>
      <w:r w:rsidRPr="009D54C5">
        <w:rPr>
          <w:rFonts w:asciiTheme="minorHAnsi" w:hAnsiTheme="minorHAnsi"/>
          <w:sz w:val="22"/>
          <w:szCs w:val="22"/>
        </w:rPr>
        <w:t>Podpis</w:t>
      </w:r>
    </w:p>
    <w:p w14:paraId="45BCAC4A" w14:textId="77777777" w:rsidR="009D54C5" w:rsidRPr="009D54C5" w:rsidRDefault="009D54C5" w:rsidP="009D54C5">
      <w:pPr>
        <w:jc w:val="right"/>
        <w:rPr>
          <w:rFonts w:asciiTheme="minorHAnsi" w:hAnsiTheme="minorHAnsi"/>
          <w:sz w:val="22"/>
          <w:szCs w:val="22"/>
        </w:rPr>
      </w:pPr>
    </w:p>
    <w:p w14:paraId="722A60BB" w14:textId="77777777" w:rsidR="009D54C5" w:rsidRDefault="009D54C5" w:rsidP="009D54C5">
      <w:pPr>
        <w:jc w:val="right"/>
      </w:pPr>
    </w:p>
    <w:p w14:paraId="5ECDDB92" w14:textId="77777777" w:rsidR="009D54C5" w:rsidRDefault="009D54C5" w:rsidP="009D54C5">
      <w:pPr>
        <w:jc w:val="right"/>
      </w:pPr>
    </w:p>
    <w:p w14:paraId="1A6D50C6" w14:textId="77777777" w:rsidR="009D54C5" w:rsidRPr="00380151" w:rsidRDefault="009D54C5" w:rsidP="009D54C5">
      <w:pPr>
        <w:rPr>
          <w:rFonts w:asciiTheme="minorHAnsi" w:hAnsiTheme="minorHAnsi"/>
          <w:b/>
          <w:bCs/>
          <w:i/>
          <w:iCs/>
          <w:sz w:val="22"/>
        </w:rPr>
      </w:pPr>
      <w:r w:rsidRPr="00380151">
        <w:rPr>
          <w:rFonts w:asciiTheme="minorHAnsi" w:hAnsiTheme="minorHAnsi"/>
          <w:b/>
          <w:bCs/>
          <w:i/>
          <w:iCs/>
          <w:sz w:val="22"/>
        </w:rPr>
        <w:t>Załączono:</w:t>
      </w:r>
    </w:p>
    <w:p w14:paraId="6EC08282" w14:textId="77777777" w:rsidR="009D54C5" w:rsidRDefault="009D54C5" w:rsidP="009D54C5">
      <w:pPr>
        <w:pStyle w:val="Akapitzlist"/>
        <w:ind w:left="360"/>
        <w:rPr>
          <w:rFonts w:ascii="Calibri" w:hAnsi="Calibri"/>
        </w:rPr>
      </w:pPr>
    </w:p>
    <w:p w14:paraId="6A5BB979" w14:textId="2293FBEC" w:rsidR="00380151" w:rsidRPr="00380151" w:rsidRDefault="00380151" w:rsidP="00380151">
      <w:pPr>
        <w:numPr>
          <w:ilvl w:val="0"/>
          <w:numId w:val="41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 w:rsidRPr="00380151">
        <w:rPr>
          <w:rFonts w:asciiTheme="minorHAnsi" w:hAnsiTheme="minorHAnsi"/>
          <w:bCs/>
          <w:sz w:val="22"/>
        </w:rPr>
        <w:t xml:space="preserve">Program </w:t>
      </w:r>
      <w:r w:rsidR="002A604D">
        <w:rPr>
          <w:rFonts w:asciiTheme="minorHAnsi" w:hAnsiTheme="minorHAnsi"/>
          <w:bCs/>
          <w:sz w:val="22"/>
        </w:rPr>
        <w:t>szkolenia</w:t>
      </w:r>
    </w:p>
    <w:p w14:paraId="5BE747B9" w14:textId="63C821C8" w:rsidR="00380151" w:rsidRDefault="005975BA" w:rsidP="005975BA">
      <w:pPr>
        <w:numPr>
          <w:ilvl w:val="0"/>
          <w:numId w:val="41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>
        <w:rPr>
          <w:rFonts w:asciiTheme="minorHAnsi" w:hAnsiTheme="minorHAnsi"/>
          <w:bCs/>
          <w:sz w:val="22"/>
        </w:rPr>
        <w:t xml:space="preserve">Proponowany harmonogram </w:t>
      </w:r>
      <w:r w:rsidR="002A604D">
        <w:rPr>
          <w:rFonts w:asciiTheme="minorHAnsi" w:hAnsiTheme="minorHAnsi"/>
          <w:bCs/>
          <w:sz w:val="22"/>
        </w:rPr>
        <w:t>szkolenia</w:t>
      </w:r>
    </w:p>
    <w:p w14:paraId="6E06836C" w14:textId="228424C2" w:rsidR="00343543" w:rsidRPr="005975BA" w:rsidRDefault="00343543" w:rsidP="005975BA">
      <w:pPr>
        <w:numPr>
          <w:ilvl w:val="0"/>
          <w:numId w:val="41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>
        <w:rPr>
          <w:rFonts w:asciiTheme="minorHAnsi" w:hAnsiTheme="minorHAnsi"/>
          <w:bCs/>
          <w:sz w:val="22"/>
        </w:rPr>
        <w:t xml:space="preserve">Wzór </w:t>
      </w:r>
      <w:r w:rsidR="00150616">
        <w:rPr>
          <w:rFonts w:asciiTheme="minorHAnsi" w:hAnsiTheme="minorHAnsi"/>
          <w:bCs/>
          <w:sz w:val="22"/>
        </w:rPr>
        <w:t>certyfikatu</w:t>
      </w:r>
      <w:r>
        <w:rPr>
          <w:rFonts w:asciiTheme="minorHAnsi" w:hAnsiTheme="minorHAnsi"/>
          <w:bCs/>
          <w:sz w:val="22"/>
        </w:rPr>
        <w:t>, któr</w:t>
      </w:r>
      <w:r w:rsidR="002E42F8">
        <w:rPr>
          <w:rFonts w:asciiTheme="minorHAnsi" w:hAnsiTheme="minorHAnsi"/>
          <w:bCs/>
          <w:sz w:val="22"/>
        </w:rPr>
        <w:t>y</w:t>
      </w:r>
      <w:r>
        <w:rPr>
          <w:rFonts w:asciiTheme="minorHAnsi" w:hAnsiTheme="minorHAnsi"/>
          <w:bCs/>
          <w:sz w:val="22"/>
        </w:rPr>
        <w:t xml:space="preserve"> otrzyma uczestnik po zakończonym </w:t>
      </w:r>
      <w:r w:rsidR="002A604D">
        <w:rPr>
          <w:rFonts w:asciiTheme="minorHAnsi" w:hAnsiTheme="minorHAnsi"/>
          <w:bCs/>
          <w:sz w:val="22"/>
        </w:rPr>
        <w:t>szkoleniu</w:t>
      </w:r>
    </w:p>
    <w:p w14:paraId="52B76C35" w14:textId="77777777" w:rsidR="00380151" w:rsidRPr="00380151" w:rsidRDefault="00380151" w:rsidP="00380151">
      <w:pPr>
        <w:numPr>
          <w:ilvl w:val="0"/>
          <w:numId w:val="41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 w:rsidRPr="00380151">
        <w:rPr>
          <w:rFonts w:asciiTheme="minorHAnsi" w:hAnsiTheme="minorHAnsi"/>
          <w:bCs/>
          <w:sz w:val="22"/>
        </w:rPr>
        <w:t>Oświadczenie o spełnieniu warunków - Załącznik nr 2</w:t>
      </w:r>
    </w:p>
    <w:p w14:paraId="61BF0B96" w14:textId="77777777" w:rsidR="00380151" w:rsidRDefault="00380151" w:rsidP="00380151">
      <w:pPr>
        <w:numPr>
          <w:ilvl w:val="0"/>
          <w:numId w:val="41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 w:rsidRPr="00380151">
        <w:rPr>
          <w:rFonts w:asciiTheme="minorHAnsi" w:hAnsiTheme="minorHAnsi"/>
          <w:bCs/>
          <w:sz w:val="22"/>
        </w:rPr>
        <w:t>Oświadczenie o braku powiązań osobowych i kapitałowych – Załącznik nr 3</w:t>
      </w:r>
    </w:p>
    <w:p w14:paraId="0497F9B0" w14:textId="1672373B" w:rsidR="00841A8A" w:rsidRPr="00380151" w:rsidRDefault="00841A8A" w:rsidP="00380151">
      <w:pPr>
        <w:numPr>
          <w:ilvl w:val="0"/>
          <w:numId w:val="41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>
        <w:rPr>
          <w:rFonts w:asciiTheme="minorHAnsi" w:hAnsiTheme="minorHAnsi"/>
          <w:bCs/>
          <w:sz w:val="22"/>
        </w:rPr>
        <w:t xml:space="preserve">Wykaz przeprowadzonych </w:t>
      </w:r>
      <w:r w:rsidR="002A604D">
        <w:rPr>
          <w:rFonts w:asciiTheme="minorHAnsi" w:hAnsiTheme="minorHAnsi"/>
          <w:bCs/>
          <w:sz w:val="22"/>
        </w:rPr>
        <w:t>szkoleń</w:t>
      </w:r>
      <w:r>
        <w:rPr>
          <w:rFonts w:asciiTheme="minorHAnsi" w:hAnsiTheme="minorHAnsi"/>
          <w:bCs/>
          <w:sz w:val="22"/>
        </w:rPr>
        <w:t xml:space="preserve"> – </w:t>
      </w:r>
      <w:r w:rsidR="001B74C9">
        <w:rPr>
          <w:rFonts w:asciiTheme="minorHAnsi" w:hAnsiTheme="minorHAnsi"/>
          <w:bCs/>
          <w:sz w:val="22"/>
        </w:rPr>
        <w:t>Z</w:t>
      </w:r>
      <w:r>
        <w:rPr>
          <w:rFonts w:asciiTheme="minorHAnsi" w:hAnsiTheme="minorHAnsi"/>
          <w:bCs/>
          <w:sz w:val="22"/>
        </w:rPr>
        <w:t>ałącznik nr 4</w:t>
      </w:r>
    </w:p>
    <w:p w14:paraId="792C6DA1" w14:textId="6FC71BB4" w:rsidR="00380151" w:rsidRPr="00380151" w:rsidRDefault="00380151" w:rsidP="00380151">
      <w:pPr>
        <w:numPr>
          <w:ilvl w:val="0"/>
          <w:numId w:val="41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 w:rsidRPr="00380151">
        <w:rPr>
          <w:rFonts w:asciiTheme="minorHAnsi" w:hAnsiTheme="minorHAnsi"/>
          <w:bCs/>
          <w:sz w:val="22"/>
        </w:rPr>
        <w:t xml:space="preserve">Wykaz osób </w:t>
      </w:r>
      <w:r w:rsidR="00841A8A">
        <w:rPr>
          <w:rFonts w:asciiTheme="minorHAnsi" w:hAnsiTheme="minorHAnsi"/>
          <w:bCs/>
          <w:sz w:val="22"/>
        </w:rPr>
        <w:t xml:space="preserve">skierowanych do realizacji zamówienia </w:t>
      </w:r>
      <w:r w:rsidRPr="00380151">
        <w:rPr>
          <w:rFonts w:asciiTheme="minorHAnsi" w:hAnsiTheme="minorHAnsi"/>
          <w:bCs/>
          <w:sz w:val="22"/>
        </w:rPr>
        <w:t xml:space="preserve">– Załącznik nr </w:t>
      </w:r>
      <w:r w:rsidR="00841A8A">
        <w:rPr>
          <w:rFonts w:asciiTheme="minorHAnsi" w:hAnsiTheme="minorHAnsi"/>
          <w:bCs/>
          <w:sz w:val="22"/>
        </w:rPr>
        <w:t>5</w:t>
      </w:r>
    </w:p>
    <w:p w14:paraId="3876A828" w14:textId="77777777" w:rsidR="00380151" w:rsidRPr="00380151" w:rsidRDefault="00380151" w:rsidP="00380151">
      <w:pPr>
        <w:numPr>
          <w:ilvl w:val="0"/>
          <w:numId w:val="41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 w:rsidRPr="00380151">
        <w:rPr>
          <w:rFonts w:asciiTheme="minorHAnsi" w:hAnsiTheme="minorHAnsi"/>
          <w:bCs/>
          <w:sz w:val="22"/>
        </w:rPr>
        <w:t>Pełnomocnictwo – w przypadku gdy Wykonawcę reprezentuje Pełnomocnik</w:t>
      </w:r>
    </w:p>
    <w:p w14:paraId="3B1DEB4F" w14:textId="77777777" w:rsidR="009D54C5" w:rsidRDefault="009D54C5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05D91B4E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74F93E7F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18DF9310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54198947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72B45908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0BC88BDC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27AA2574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456BA543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3B36F6BD" w14:textId="77777777" w:rsidR="00B57C74" w:rsidRPr="00B57C74" w:rsidRDefault="00B57C74" w:rsidP="002A604D">
      <w:pPr>
        <w:spacing w:line="360" w:lineRule="auto"/>
        <w:rPr>
          <w:rFonts w:asciiTheme="minorHAnsi" w:hAnsiTheme="minorHAnsi" w:cs="Calibri"/>
          <w:sz w:val="22"/>
        </w:rPr>
      </w:pPr>
    </w:p>
    <w:sectPr w:rsidR="00B57C74" w:rsidRPr="00B57C74" w:rsidSect="001E74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09" w:right="1416" w:bottom="851" w:left="1276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C3554" w14:textId="77777777" w:rsidR="0087164D" w:rsidRDefault="0087164D" w:rsidP="00392B38">
      <w:r>
        <w:separator/>
      </w:r>
    </w:p>
  </w:endnote>
  <w:endnote w:type="continuationSeparator" w:id="0">
    <w:p w14:paraId="1D28F170" w14:textId="77777777" w:rsidR="0087164D" w:rsidRDefault="0087164D" w:rsidP="00392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5672A" w14:textId="77777777" w:rsidR="001A74C1" w:rsidRDefault="0060056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A74C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09394AC" w14:textId="77777777" w:rsidR="001A74C1" w:rsidRDefault="001A74C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160D6" w14:textId="77777777" w:rsidR="001A74C1" w:rsidRPr="00F37B45" w:rsidRDefault="001A74C1">
    <w:pPr>
      <w:pStyle w:val="Stopka"/>
      <w:jc w:val="right"/>
      <w:rPr>
        <w:rFonts w:ascii="Calibri" w:hAnsi="Calibri" w:cs="Calibri"/>
      </w:rPr>
    </w:pPr>
  </w:p>
  <w:p w14:paraId="2B6CB075" w14:textId="77777777" w:rsidR="001A74C1" w:rsidRDefault="001A74C1">
    <w:pPr>
      <w:pStyle w:val="Stopka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D41E2" w14:textId="77777777" w:rsidR="001A74C1" w:rsidRPr="00147E34" w:rsidRDefault="001A74C1" w:rsidP="00147E34">
    <w:pPr>
      <w:pStyle w:val="Stopka"/>
      <w:ind w:left="1440" w:hanging="1440"/>
      <w:rPr>
        <w:rFonts w:asciiTheme="minorHAnsi" w:hAnsiTheme="minorHAnsi"/>
        <w:sz w:val="18"/>
        <w:szCs w:val="18"/>
      </w:rPr>
    </w:pPr>
    <w:r w:rsidRPr="00147E34">
      <w:rPr>
        <w:rFonts w:asciiTheme="minorHAnsi" w:hAnsiTheme="minorHAnsi"/>
        <w:sz w:val="18"/>
        <w:szCs w:val="18"/>
      </w:rPr>
      <w:tab/>
    </w:r>
    <w:r w:rsidRPr="00147E34">
      <w:rPr>
        <w:rFonts w:asciiTheme="minorHAnsi" w:hAnsiTheme="minorHAnsi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C99A2" w14:textId="77777777" w:rsidR="0087164D" w:rsidRDefault="0087164D" w:rsidP="00392B38">
      <w:r>
        <w:separator/>
      </w:r>
    </w:p>
  </w:footnote>
  <w:footnote w:type="continuationSeparator" w:id="0">
    <w:p w14:paraId="0DB7D59D" w14:textId="77777777" w:rsidR="0087164D" w:rsidRDefault="0087164D" w:rsidP="00392B38">
      <w:r>
        <w:continuationSeparator/>
      </w:r>
    </w:p>
  </w:footnote>
  <w:footnote w:id="1">
    <w:p w14:paraId="665D6B96" w14:textId="6F648C95" w:rsidR="009D54C5" w:rsidRDefault="009D54C5" w:rsidP="009D54C5">
      <w:pPr>
        <w:pStyle w:val="Tekstprzypisudolnego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Jeżeli złożono ofertę, której wybór prowadziłby do powstania u zamawiającego obowiązku podatkowego, zgodnie z przepisami o podatku od towarów i usług, zamawiający w celu oceny takiej oferty dolicza do przedstawionej w niej ceny podatek od towarów i usług, który miałby obowiązek rozliczyć zgodnie z tymi przepisami.</w:t>
      </w:r>
    </w:p>
  </w:footnote>
  <w:footnote w:id="2">
    <w:p w14:paraId="28F54A1C" w14:textId="77777777" w:rsidR="009D54C5" w:rsidRDefault="009D54C5" w:rsidP="009D54C5">
      <w:pPr>
        <w:pStyle w:val="Tekstprzypisudolnego1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14:paraId="6528EE3C" w14:textId="77777777" w:rsidR="009D54C5" w:rsidRDefault="009D54C5" w:rsidP="009D54C5">
      <w:pPr>
        <w:pStyle w:val="Tekstprzypisudolnego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E14C3" w14:textId="77777777" w:rsidR="001A74C1" w:rsidRDefault="00600568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A74C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FAF82E3" w14:textId="77777777" w:rsidR="001A74C1" w:rsidRDefault="001A74C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AFCDA" w14:textId="77777777" w:rsidR="001A74C1" w:rsidRPr="00C40651" w:rsidRDefault="001A74C1" w:rsidP="00C40651">
    <w:pPr>
      <w:pStyle w:val="Nagwek"/>
      <w:jc w:val="right"/>
      <w:rPr>
        <w:rFonts w:ascii="Calibri" w:hAnsi="Calibri" w:cs="Calibri"/>
        <w:sz w:val="16"/>
        <w:szCs w:val="16"/>
      </w:rPr>
    </w:pPr>
  </w:p>
  <w:p w14:paraId="61E31E85" w14:textId="77777777" w:rsidR="009D54C5" w:rsidRPr="00DD4C23" w:rsidRDefault="009D54C5" w:rsidP="009D54C5">
    <w:pPr>
      <w:pStyle w:val="Nagwek"/>
      <w:jc w:val="right"/>
      <w:rPr>
        <w:rFonts w:ascii="Calibri" w:hAnsi="Calibri" w:cs="Calibri"/>
      </w:rPr>
    </w:pPr>
    <w:r w:rsidRPr="00DD4C23">
      <w:rPr>
        <w:rFonts w:ascii="Calibri" w:hAnsi="Calibri" w:cs="Calibri"/>
      </w:rPr>
      <w:t xml:space="preserve">Załącznik nr </w:t>
    </w:r>
    <w:r w:rsidR="00B57C74">
      <w:rPr>
        <w:rFonts w:ascii="Calibri" w:hAnsi="Calibri" w:cs="Calibri"/>
      </w:rPr>
      <w:t>1</w:t>
    </w:r>
    <w:r>
      <w:rPr>
        <w:rFonts w:ascii="Calibri" w:hAnsi="Calibri" w:cs="Calibri"/>
      </w:rPr>
      <w:t xml:space="preserve"> do zaproszenia do złożenia oferty w trybie zapytania ofertowego</w:t>
    </w:r>
  </w:p>
  <w:p w14:paraId="6116C0BC" w14:textId="77777777" w:rsidR="001A74C1" w:rsidRDefault="00B57C74" w:rsidP="00B57C74">
    <w:pPr>
      <w:pStyle w:val="Nagwek"/>
      <w:tabs>
        <w:tab w:val="clear" w:pos="4536"/>
        <w:tab w:val="clear" w:pos="9072"/>
        <w:tab w:val="left" w:pos="849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16"/>
        <w:szCs w:val="16"/>
      </w:rPr>
      <w:id w:val="271216602"/>
      <w:docPartObj>
        <w:docPartGallery w:val="Page Numbers (Top of Page)"/>
        <w:docPartUnique/>
      </w:docPartObj>
    </w:sdtPr>
    <w:sdtEndPr/>
    <w:sdtContent>
      <w:p w14:paraId="1E26A972" w14:textId="77777777" w:rsidR="001A74C1" w:rsidRPr="00C40651" w:rsidRDefault="009D54C5">
        <w:pPr>
          <w:pStyle w:val="Nagwek"/>
          <w:jc w:val="right"/>
          <w:rPr>
            <w:rFonts w:ascii="Calibri" w:hAnsi="Calibri" w:cs="Calibri"/>
            <w:sz w:val="16"/>
            <w:szCs w:val="16"/>
          </w:rPr>
        </w:pPr>
        <w:r>
          <w:rPr>
            <w:rFonts w:ascii="Calibri" w:hAnsi="Calibri" w:cs="Calibri"/>
            <w:sz w:val="16"/>
            <w:szCs w:val="16"/>
          </w:rPr>
          <w:t>Strona 1 z 3</w:t>
        </w:r>
      </w:p>
    </w:sdtContent>
  </w:sdt>
  <w:p w14:paraId="4C3F341C" w14:textId="77777777" w:rsidR="001A74C1" w:rsidRDefault="001A74C1" w:rsidP="00C40651">
    <w:pPr>
      <w:pStyle w:val="Nagwek"/>
      <w:jc w:val="right"/>
      <w:rPr>
        <w:rFonts w:ascii="Calibri" w:hAnsi="Calibri" w:cs="Calibri"/>
        <w:sz w:val="22"/>
        <w:szCs w:val="22"/>
      </w:rPr>
    </w:pPr>
  </w:p>
  <w:p w14:paraId="2FBEEAC4" w14:textId="77777777" w:rsidR="001A74C1" w:rsidRPr="00DD4C23" w:rsidRDefault="00714180" w:rsidP="00714180">
    <w:pPr>
      <w:pStyle w:val="Nagwek"/>
      <w:jc w:val="right"/>
      <w:rPr>
        <w:rFonts w:ascii="Calibri" w:hAnsi="Calibri" w:cs="Calibri"/>
      </w:rPr>
    </w:pPr>
    <w:r>
      <w:rPr>
        <w:rFonts w:cstheme="minorHAnsi"/>
      </w:rPr>
      <w:t>Załącznik nr 1 Formularz ofertowy do Zaproszenia do złożenia oferty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7"/>
    <w:multiLevelType w:val="multilevel"/>
    <w:tmpl w:val="724C41D4"/>
    <w:lvl w:ilvl="0">
      <w:start w:val="10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5" w15:restartNumberingAfterBreak="0">
    <w:nsid w:val="0028398D"/>
    <w:multiLevelType w:val="hybridMultilevel"/>
    <w:tmpl w:val="C7F0C5B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AF6F7C"/>
    <w:multiLevelType w:val="hybridMultilevel"/>
    <w:tmpl w:val="3FA859FE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89E52FF"/>
    <w:multiLevelType w:val="singleLevel"/>
    <w:tmpl w:val="EF7CF3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</w:abstractNum>
  <w:abstractNum w:abstractNumId="9" w15:restartNumberingAfterBreak="0">
    <w:nsid w:val="0A522D79"/>
    <w:multiLevelType w:val="multilevel"/>
    <w:tmpl w:val="0A522D7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2B0E56"/>
    <w:multiLevelType w:val="hybridMultilevel"/>
    <w:tmpl w:val="6A1C3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E154EC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E191447"/>
    <w:multiLevelType w:val="hybridMultilevel"/>
    <w:tmpl w:val="A59A83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94338C"/>
    <w:multiLevelType w:val="hybridMultilevel"/>
    <w:tmpl w:val="8BF84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4D561B"/>
    <w:multiLevelType w:val="hybridMultilevel"/>
    <w:tmpl w:val="2452AD08"/>
    <w:lvl w:ilvl="0" w:tplc="8EDE412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8B2815"/>
    <w:multiLevelType w:val="hybridMultilevel"/>
    <w:tmpl w:val="D864287C"/>
    <w:lvl w:ilvl="0" w:tplc="0CD0DA2A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C42FB0"/>
    <w:multiLevelType w:val="hybridMultilevel"/>
    <w:tmpl w:val="3E3AC328"/>
    <w:lvl w:ilvl="0" w:tplc="63BA7272">
      <w:start w:val="1"/>
      <w:numFmt w:val="decimal"/>
      <w:pStyle w:val="rozdzia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0660FF"/>
    <w:multiLevelType w:val="hybridMultilevel"/>
    <w:tmpl w:val="DD045F08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1D3AA5"/>
    <w:multiLevelType w:val="hybridMultilevel"/>
    <w:tmpl w:val="A2CCE17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249B0AD1"/>
    <w:multiLevelType w:val="hybridMultilevel"/>
    <w:tmpl w:val="70B89D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054A63"/>
    <w:multiLevelType w:val="hybridMultilevel"/>
    <w:tmpl w:val="70969C6A"/>
    <w:lvl w:ilvl="0" w:tplc="178EFF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D025DE5"/>
    <w:multiLevelType w:val="hybridMultilevel"/>
    <w:tmpl w:val="CE66CBC2"/>
    <w:lvl w:ilvl="0" w:tplc="3C8ACCB2">
      <w:start w:val="1"/>
      <w:numFmt w:val="lowerLetter"/>
      <w:lvlText w:val="%1)"/>
      <w:lvlJc w:val="left"/>
      <w:pPr>
        <w:tabs>
          <w:tab w:val="num" w:pos="-300"/>
        </w:tabs>
        <w:ind w:left="4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FD95797"/>
    <w:multiLevelType w:val="hybridMultilevel"/>
    <w:tmpl w:val="57AA837A"/>
    <w:lvl w:ilvl="0" w:tplc="EF7AC95C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AC7AF1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5F64C53"/>
    <w:multiLevelType w:val="hybridMultilevel"/>
    <w:tmpl w:val="1EE47F60"/>
    <w:lvl w:ilvl="0" w:tplc="DD42D904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8DF75EB"/>
    <w:multiLevelType w:val="hybridMultilevel"/>
    <w:tmpl w:val="04A208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9356E44"/>
    <w:multiLevelType w:val="multilevel"/>
    <w:tmpl w:val="39356E44"/>
    <w:lvl w:ilvl="0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7" w15:restartNumberingAfterBreak="0">
    <w:nsid w:val="3A977159"/>
    <w:multiLevelType w:val="hybridMultilevel"/>
    <w:tmpl w:val="DAFEE342"/>
    <w:lvl w:ilvl="0" w:tplc="A596FF34">
      <w:start w:val="8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8" w15:restartNumberingAfterBreak="0">
    <w:nsid w:val="3F392AAE"/>
    <w:multiLevelType w:val="hybridMultilevel"/>
    <w:tmpl w:val="07A0C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F714F2"/>
    <w:multiLevelType w:val="hybridMultilevel"/>
    <w:tmpl w:val="BF8E4F92"/>
    <w:lvl w:ilvl="0" w:tplc="A620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6F13E39"/>
    <w:multiLevelType w:val="hybridMultilevel"/>
    <w:tmpl w:val="CB86782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6FA34B9"/>
    <w:multiLevelType w:val="hybridMultilevel"/>
    <w:tmpl w:val="C0088886"/>
    <w:lvl w:ilvl="0" w:tplc="A8EAC798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15D18B5"/>
    <w:multiLevelType w:val="hybridMultilevel"/>
    <w:tmpl w:val="2A56775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47F527D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646715D"/>
    <w:multiLevelType w:val="hybridMultilevel"/>
    <w:tmpl w:val="9976C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813A62"/>
    <w:multiLevelType w:val="hybridMultilevel"/>
    <w:tmpl w:val="256E4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AD6EED"/>
    <w:multiLevelType w:val="hybridMultilevel"/>
    <w:tmpl w:val="C6C624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2A81B18"/>
    <w:multiLevelType w:val="multilevel"/>
    <w:tmpl w:val="62A81B1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4B63FB"/>
    <w:multiLevelType w:val="hybridMultilevel"/>
    <w:tmpl w:val="BEB496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EB1CC6"/>
    <w:multiLevelType w:val="hybridMultilevel"/>
    <w:tmpl w:val="014CFFEE"/>
    <w:lvl w:ilvl="0" w:tplc="200E3606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6C0AB1"/>
    <w:multiLevelType w:val="hybridMultilevel"/>
    <w:tmpl w:val="AB8A6984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747779"/>
    <w:multiLevelType w:val="hybridMultilevel"/>
    <w:tmpl w:val="827441AA"/>
    <w:lvl w:ilvl="0" w:tplc="BC5485A4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AF2D66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77A6074"/>
    <w:multiLevelType w:val="hybridMultilevel"/>
    <w:tmpl w:val="6B228E20"/>
    <w:lvl w:ilvl="0" w:tplc="04150001">
      <w:start w:val="1"/>
      <w:numFmt w:val="bullet"/>
      <w:lvlText w:val=""/>
      <w:lvlJc w:val="left"/>
      <w:pPr>
        <w:ind w:left="12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45" w15:restartNumberingAfterBreak="0">
    <w:nsid w:val="7E2C3776"/>
    <w:multiLevelType w:val="hybridMultilevel"/>
    <w:tmpl w:val="E2C425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869310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598505">
    <w:abstractNumId w:val="20"/>
  </w:num>
  <w:num w:numId="3" w16cid:durableId="2098819197">
    <w:abstractNumId w:val="18"/>
  </w:num>
  <w:num w:numId="4" w16cid:durableId="8055142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8312180">
    <w:abstractNumId w:val="20"/>
  </w:num>
  <w:num w:numId="6" w16cid:durableId="1235965654">
    <w:abstractNumId w:val="31"/>
  </w:num>
  <w:num w:numId="7" w16cid:durableId="1781072140">
    <w:abstractNumId w:val="34"/>
  </w:num>
  <w:num w:numId="8" w16cid:durableId="152451417">
    <w:abstractNumId w:val="15"/>
  </w:num>
  <w:num w:numId="9" w16cid:durableId="1431968973">
    <w:abstractNumId w:val="42"/>
  </w:num>
  <w:num w:numId="10" w16cid:durableId="1956138827">
    <w:abstractNumId w:val="43"/>
  </w:num>
  <w:num w:numId="11" w16cid:durableId="1585456908">
    <w:abstractNumId w:val="23"/>
  </w:num>
  <w:num w:numId="12" w16cid:durableId="352270843">
    <w:abstractNumId w:val="2"/>
  </w:num>
  <w:num w:numId="13" w16cid:durableId="810056658">
    <w:abstractNumId w:val="4"/>
  </w:num>
  <w:num w:numId="14" w16cid:durableId="1962762964">
    <w:abstractNumId w:val="3"/>
  </w:num>
  <w:num w:numId="15" w16cid:durableId="1330209527">
    <w:abstractNumId w:val="40"/>
  </w:num>
  <w:num w:numId="16" w16cid:durableId="1291671571">
    <w:abstractNumId w:val="1"/>
  </w:num>
  <w:num w:numId="17" w16cid:durableId="975184369">
    <w:abstractNumId w:val="7"/>
  </w:num>
  <w:num w:numId="18" w16cid:durableId="301809093">
    <w:abstractNumId w:val="14"/>
  </w:num>
  <w:num w:numId="19" w16cid:durableId="749498460">
    <w:abstractNumId w:val="29"/>
  </w:num>
  <w:num w:numId="20" w16cid:durableId="1358502014">
    <w:abstractNumId w:val="37"/>
  </w:num>
  <w:num w:numId="21" w16cid:durableId="493570452">
    <w:abstractNumId w:val="10"/>
  </w:num>
  <w:num w:numId="22" w16cid:durableId="1109812985">
    <w:abstractNumId w:val="33"/>
  </w:num>
  <w:num w:numId="23" w16cid:durableId="188839682">
    <w:abstractNumId w:val="11"/>
  </w:num>
  <w:num w:numId="24" w16cid:durableId="2047872895">
    <w:abstractNumId w:val="25"/>
  </w:num>
  <w:num w:numId="25" w16cid:durableId="138190386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5925395">
    <w:abstractNumId w:val="27"/>
  </w:num>
  <w:num w:numId="27" w16cid:durableId="704796188">
    <w:abstractNumId w:val="8"/>
  </w:num>
  <w:num w:numId="28" w16cid:durableId="1231042627">
    <w:abstractNumId w:val="41"/>
  </w:num>
  <w:num w:numId="29" w16cid:durableId="869030330">
    <w:abstractNumId w:val="24"/>
  </w:num>
  <w:num w:numId="30" w16cid:durableId="244385291">
    <w:abstractNumId w:val="6"/>
  </w:num>
  <w:num w:numId="31" w16cid:durableId="1516774372">
    <w:abstractNumId w:val="17"/>
  </w:num>
  <w:num w:numId="32" w16cid:durableId="1052079195">
    <w:abstractNumId w:val="36"/>
  </w:num>
  <w:num w:numId="33" w16cid:durableId="1504169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03118733">
    <w:abstractNumId w:val="21"/>
  </w:num>
  <w:num w:numId="35" w16cid:durableId="925117158">
    <w:abstractNumId w:val="19"/>
  </w:num>
  <w:num w:numId="36" w16cid:durableId="1241326391">
    <w:abstractNumId w:val="44"/>
  </w:num>
  <w:num w:numId="37" w16cid:durableId="2043240253">
    <w:abstractNumId w:val="22"/>
  </w:num>
  <w:num w:numId="38" w16cid:durableId="2055151637">
    <w:abstractNumId w:val="9"/>
  </w:num>
  <w:num w:numId="39" w16cid:durableId="919292744">
    <w:abstractNumId w:val="26"/>
  </w:num>
  <w:num w:numId="40" w16cid:durableId="1609964878">
    <w:abstractNumId w:val="38"/>
  </w:num>
  <w:num w:numId="41" w16cid:durableId="452985207">
    <w:abstractNumId w:val="30"/>
  </w:num>
  <w:num w:numId="42" w16cid:durableId="1305114160">
    <w:abstractNumId w:val="5"/>
  </w:num>
  <w:num w:numId="43" w16cid:durableId="208499323">
    <w:abstractNumId w:val="12"/>
  </w:num>
  <w:num w:numId="44" w16cid:durableId="913592249">
    <w:abstractNumId w:val="32"/>
  </w:num>
  <w:num w:numId="45" w16cid:durableId="1850832774">
    <w:abstractNumId w:val="28"/>
  </w:num>
  <w:num w:numId="46" w16cid:durableId="69156326">
    <w:abstractNumId w:val="13"/>
  </w:num>
  <w:num w:numId="47" w16cid:durableId="1919317838">
    <w:abstractNumId w:val="45"/>
  </w:num>
  <w:num w:numId="48" w16cid:durableId="745225723">
    <w:abstractNumId w:val="35"/>
  </w:num>
  <w:num w:numId="49" w16cid:durableId="20640191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78272744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E0B"/>
    <w:rsid w:val="000017C3"/>
    <w:rsid w:val="000072D0"/>
    <w:rsid w:val="00007ED1"/>
    <w:rsid w:val="00012B51"/>
    <w:rsid w:val="00014B48"/>
    <w:rsid w:val="000233AA"/>
    <w:rsid w:val="00025D8C"/>
    <w:rsid w:val="0003104B"/>
    <w:rsid w:val="00034701"/>
    <w:rsid w:val="00043427"/>
    <w:rsid w:val="000518E7"/>
    <w:rsid w:val="00057C5A"/>
    <w:rsid w:val="000609DA"/>
    <w:rsid w:val="0006194C"/>
    <w:rsid w:val="00083193"/>
    <w:rsid w:val="000868EF"/>
    <w:rsid w:val="0008728B"/>
    <w:rsid w:val="000A68DA"/>
    <w:rsid w:val="000D25BD"/>
    <w:rsid w:val="000E0289"/>
    <w:rsid w:val="000E563C"/>
    <w:rsid w:val="000F1CD2"/>
    <w:rsid w:val="000F2390"/>
    <w:rsid w:val="001027E4"/>
    <w:rsid w:val="00113E75"/>
    <w:rsid w:val="00113FA2"/>
    <w:rsid w:val="00120331"/>
    <w:rsid w:val="00123657"/>
    <w:rsid w:val="0012467D"/>
    <w:rsid w:val="001248D6"/>
    <w:rsid w:val="0012564C"/>
    <w:rsid w:val="00125D00"/>
    <w:rsid w:val="0012638D"/>
    <w:rsid w:val="00132BFC"/>
    <w:rsid w:val="00137A69"/>
    <w:rsid w:val="00147E34"/>
    <w:rsid w:val="00150616"/>
    <w:rsid w:val="00151865"/>
    <w:rsid w:val="0015465B"/>
    <w:rsid w:val="00155A18"/>
    <w:rsid w:val="00160977"/>
    <w:rsid w:val="00172040"/>
    <w:rsid w:val="00173490"/>
    <w:rsid w:val="00177988"/>
    <w:rsid w:val="00181330"/>
    <w:rsid w:val="001902AA"/>
    <w:rsid w:val="0019070E"/>
    <w:rsid w:val="00190AD6"/>
    <w:rsid w:val="0019779F"/>
    <w:rsid w:val="001A5CAF"/>
    <w:rsid w:val="001A6453"/>
    <w:rsid w:val="001A74C1"/>
    <w:rsid w:val="001A78EC"/>
    <w:rsid w:val="001B0BC9"/>
    <w:rsid w:val="001B0FBC"/>
    <w:rsid w:val="001B6C46"/>
    <w:rsid w:val="001B74C9"/>
    <w:rsid w:val="001C1584"/>
    <w:rsid w:val="001C1731"/>
    <w:rsid w:val="001C2F94"/>
    <w:rsid w:val="001C3227"/>
    <w:rsid w:val="001C3D4C"/>
    <w:rsid w:val="001D27C6"/>
    <w:rsid w:val="001E016C"/>
    <w:rsid w:val="001E2AD9"/>
    <w:rsid w:val="001E2CAE"/>
    <w:rsid w:val="001E6677"/>
    <w:rsid w:val="001E745E"/>
    <w:rsid w:val="001F2B19"/>
    <w:rsid w:val="001F3487"/>
    <w:rsid w:val="00200B07"/>
    <w:rsid w:val="00204A3F"/>
    <w:rsid w:val="00204BD1"/>
    <w:rsid w:val="0020597A"/>
    <w:rsid w:val="00211EB8"/>
    <w:rsid w:val="00211FF7"/>
    <w:rsid w:val="00225000"/>
    <w:rsid w:val="00225282"/>
    <w:rsid w:val="002268D6"/>
    <w:rsid w:val="002269D8"/>
    <w:rsid w:val="00227675"/>
    <w:rsid w:val="00234EF3"/>
    <w:rsid w:val="00235648"/>
    <w:rsid w:val="00236FF1"/>
    <w:rsid w:val="0024544F"/>
    <w:rsid w:val="00246DFB"/>
    <w:rsid w:val="00260383"/>
    <w:rsid w:val="00261A6D"/>
    <w:rsid w:val="002719E2"/>
    <w:rsid w:val="002746D6"/>
    <w:rsid w:val="00281443"/>
    <w:rsid w:val="00282B1D"/>
    <w:rsid w:val="0028452A"/>
    <w:rsid w:val="00291FFA"/>
    <w:rsid w:val="002976A9"/>
    <w:rsid w:val="002A2F32"/>
    <w:rsid w:val="002A3913"/>
    <w:rsid w:val="002A57B5"/>
    <w:rsid w:val="002A604D"/>
    <w:rsid w:val="002B037E"/>
    <w:rsid w:val="002B38EE"/>
    <w:rsid w:val="002B71BE"/>
    <w:rsid w:val="002E12C8"/>
    <w:rsid w:val="002E2E33"/>
    <w:rsid w:val="002E42F8"/>
    <w:rsid w:val="002E645F"/>
    <w:rsid w:val="002E74D1"/>
    <w:rsid w:val="002F229C"/>
    <w:rsid w:val="002F6ABD"/>
    <w:rsid w:val="003234AB"/>
    <w:rsid w:val="00323F67"/>
    <w:rsid w:val="003244FE"/>
    <w:rsid w:val="00325354"/>
    <w:rsid w:val="00325C0A"/>
    <w:rsid w:val="00330780"/>
    <w:rsid w:val="003355BC"/>
    <w:rsid w:val="00336F68"/>
    <w:rsid w:val="00343543"/>
    <w:rsid w:val="0034775C"/>
    <w:rsid w:val="003529C5"/>
    <w:rsid w:val="00361452"/>
    <w:rsid w:val="00365133"/>
    <w:rsid w:val="00365E85"/>
    <w:rsid w:val="00366319"/>
    <w:rsid w:val="003667ED"/>
    <w:rsid w:val="00374C57"/>
    <w:rsid w:val="00377120"/>
    <w:rsid w:val="00380151"/>
    <w:rsid w:val="00380C5C"/>
    <w:rsid w:val="0038479C"/>
    <w:rsid w:val="00392835"/>
    <w:rsid w:val="00392B38"/>
    <w:rsid w:val="00397351"/>
    <w:rsid w:val="00397DAF"/>
    <w:rsid w:val="003A0174"/>
    <w:rsid w:val="003A1424"/>
    <w:rsid w:val="003A4849"/>
    <w:rsid w:val="003A4D01"/>
    <w:rsid w:val="003B05A8"/>
    <w:rsid w:val="003B40BC"/>
    <w:rsid w:val="003B62AF"/>
    <w:rsid w:val="003C359C"/>
    <w:rsid w:val="003C35BA"/>
    <w:rsid w:val="003C4D9B"/>
    <w:rsid w:val="003D1575"/>
    <w:rsid w:val="003D71DA"/>
    <w:rsid w:val="003D7F46"/>
    <w:rsid w:val="003E2D79"/>
    <w:rsid w:val="003F53BF"/>
    <w:rsid w:val="003F5E43"/>
    <w:rsid w:val="003F6BEA"/>
    <w:rsid w:val="003F75BA"/>
    <w:rsid w:val="00402E07"/>
    <w:rsid w:val="00411143"/>
    <w:rsid w:val="00414E94"/>
    <w:rsid w:val="00421F82"/>
    <w:rsid w:val="00425CED"/>
    <w:rsid w:val="00426B8F"/>
    <w:rsid w:val="00440916"/>
    <w:rsid w:val="00453DB1"/>
    <w:rsid w:val="00454277"/>
    <w:rsid w:val="00461D08"/>
    <w:rsid w:val="00463DD8"/>
    <w:rsid w:val="00464143"/>
    <w:rsid w:val="00465666"/>
    <w:rsid w:val="00465678"/>
    <w:rsid w:val="004667F3"/>
    <w:rsid w:val="00466FD6"/>
    <w:rsid w:val="00472B6E"/>
    <w:rsid w:val="00477564"/>
    <w:rsid w:val="00480623"/>
    <w:rsid w:val="0048253A"/>
    <w:rsid w:val="00484213"/>
    <w:rsid w:val="004879FD"/>
    <w:rsid w:val="00493A93"/>
    <w:rsid w:val="0049733C"/>
    <w:rsid w:val="004A24A4"/>
    <w:rsid w:val="004A5C35"/>
    <w:rsid w:val="004A7DAD"/>
    <w:rsid w:val="004B6E5F"/>
    <w:rsid w:val="004C0BE5"/>
    <w:rsid w:val="004C3268"/>
    <w:rsid w:val="004C67EE"/>
    <w:rsid w:val="004C6B17"/>
    <w:rsid w:val="004C707A"/>
    <w:rsid w:val="004D10A2"/>
    <w:rsid w:val="004E00D3"/>
    <w:rsid w:val="004E19E2"/>
    <w:rsid w:val="004E2E51"/>
    <w:rsid w:val="004E5619"/>
    <w:rsid w:val="004E6F0F"/>
    <w:rsid w:val="004F3F34"/>
    <w:rsid w:val="004F4169"/>
    <w:rsid w:val="004F5837"/>
    <w:rsid w:val="004F6A96"/>
    <w:rsid w:val="004F71DC"/>
    <w:rsid w:val="00504A19"/>
    <w:rsid w:val="00506189"/>
    <w:rsid w:val="0050691D"/>
    <w:rsid w:val="00510693"/>
    <w:rsid w:val="00512E60"/>
    <w:rsid w:val="00513663"/>
    <w:rsid w:val="00515D6C"/>
    <w:rsid w:val="00520C19"/>
    <w:rsid w:val="00520E7E"/>
    <w:rsid w:val="005232CA"/>
    <w:rsid w:val="00530AF6"/>
    <w:rsid w:val="00532A81"/>
    <w:rsid w:val="00536CB2"/>
    <w:rsid w:val="005379BF"/>
    <w:rsid w:val="00542D30"/>
    <w:rsid w:val="00547368"/>
    <w:rsid w:val="00562011"/>
    <w:rsid w:val="00567009"/>
    <w:rsid w:val="00570B3D"/>
    <w:rsid w:val="00575B15"/>
    <w:rsid w:val="00580174"/>
    <w:rsid w:val="005813CD"/>
    <w:rsid w:val="00582A40"/>
    <w:rsid w:val="00593E98"/>
    <w:rsid w:val="005975BA"/>
    <w:rsid w:val="005A06A3"/>
    <w:rsid w:val="005A539A"/>
    <w:rsid w:val="005A61A5"/>
    <w:rsid w:val="005B1404"/>
    <w:rsid w:val="005B5D89"/>
    <w:rsid w:val="005B7965"/>
    <w:rsid w:val="005C12CA"/>
    <w:rsid w:val="005C34A2"/>
    <w:rsid w:val="005C4597"/>
    <w:rsid w:val="005D48AE"/>
    <w:rsid w:val="005D7A62"/>
    <w:rsid w:val="005E060B"/>
    <w:rsid w:val="005E54A2"/>
    <w:rsid w:val="005F4A23"/>
    <w:rsid w:val="005F6618"/>
    <w:rsid w:val="00600568"/>
    <w:rsid w:val="00604CE9"/>
    <w:rsid w:val="00607F11"/>
    <w:rsid w:val="00613CBE"/>
    <w:rsid w:val="006142EA"/>
    <w:rsid w:val="0062154F"/>
    <w:rsid w:val="00625409"/>
    <w:rsid w:val="00630C7C"/>
    <w:rsid w:val="00630EF6"/>
    <w:rsid w:val="0063248C"/>
    <w:rsid w:val="00633973"/>
    <w:rsid w:val="006373E9"/>
    <w:rsid w:val="006418FD"/>
    <w:rsid w:val="00644C25"/>
    <w:rsid w:val="00645F77"/>
    <w:rsid w:val="0065133F"/>
    <w:rsid w:val="00651D7A"/>
    <w:rsid w:val="00655F6A"/>
    <w:rsid w:val="006603A7"/>
    <w:rsid w:val="00666615"/>
    <w:rsid w:val="00675FAC"/>
    <w:rsid w:val="00677B93"/>
    <w:rsid w:val="006868F4"/>
    <w:rsid w:val="0068715D"/>
    <w:rsid w:val="00694B02"/>
    <w:rsid w:val="006B1610"/>
    <w:rsid w:val="006B2428"/>
    <w:rsid w:val="006B53DD"/>
    <w:rsid w:val="006B7ABC"/>
    <w:rsid w:val="006C40C1"/>
    <w:rsid w:val="006C693D"/>
    <w:rsid w:val="006C793E"/>
    <w:rsid w:val="006D74C7"/>
    <w:rsid w:val="006E3253"/>
    <w:rsid w:val="006E4F92"/>
    <w:rsid w:val="006E52EA"/>
    <w:rsid w:val="006F32BF"/>
    <w:rsid w:val="006F4135"/>
    <w:rsid w:val="00702A41"/>
    <w:rsid w:val="00713E79"/>
    <w:rsid w:val="00714180"/>
    <w:rsid w:val="00717C98"/>
    <w:rsid w:val="00720237"/>
    <w:rsid w:val="007345D8"/>
    <w:rsid w:val="007361C2"/>
    <w:rsid w:val="00742837"/>
    <w:rsid w:val="0074464B"/>
    <w:rsid w:val="007502C1"/>
    <w:rsid w:val="007506C2"/>
    <w:rsid w:val="00754B45"/>
    <w:rsid w:val="00755DAF"/>
    <w:rsid w:val="007609C5"/>
    <w:rsid w:val="0076342B"/>
    <w:rsid w:val="00764E40"/>
    <w:rsid w:val="00766222"/>
    <w:rsid w:val="00772E60"/>
    <w:rsid w:val="00787B26"/>
    <w:rsid w:val="007915D7"/>
    <w:rsid w:val="007955E9"/>
    <w:rsid w:val="007A1F7B"/>
    <w:rsid w:val="007A4115"/>
    <w:rsid w:val="007B08A6"/>
    <w:rsid w:val="007B67C2"/>
    <w:rsid w:val="007C3B37"/>
    <w:rsid w:val="007C4A9D"/>
    <w:rsid w:val="007C6619"/>
    <w:rsid w:val="007D5283"/>
    <w:rsid w:val="007D5B13"/>
    <w:rsid w:val="007D744B"/>
    <w:rsid w:val="007E658A"/>
    <w:rsid w:val="007F2D19"/>
    <w:rsid w:val="007F62F3"/>
    <w:rsid w:val="007F63E7"/>
    <w:rsid w:val="007F7319"/>
    <w:rsid w:val="007F79B4"/>
    <w:rsid w:val="00805C2C"/>
    <w:rsid w:val="00811A8D"/>
    <w:rsid w:val="00813495"/>
    <w:rsid w:val="008208F6"/>
    <w:rsid w:val="00821A61"/>
    <w:rsid w:val="00822119"/>
    <w:rsid w:val="00830D0D"/>
    <w:rsid w:val="00831331"/>
    <w:rsid w:val="0083136A"/>
    <w:rsid w:val="008345E2"/>
    <w:rsid w:val="008403F2"/>
    <w:rsid w:val="00841A8A"/>
    <w:rsid w:val="0084641E"/>
    <w:rsid w:val="008507F2"/>
    <w:rsid w:val="00850AFF"/>
    <w:rsid w:val="008540A3"/>
    <w:rsid w:val="00855371"/>
    <w:rsid w:val="00857AF8"/>
    <w:rsid w:val="008624E2"/>
    <w:rsid w:val="00866A3E"/>
    <w:rsid w:val="00866C94"/>
    <w:rsid w:val="00870BBA"/>
    <w:rsid w:val="008713B3"/>
    <w:rsid w:val="0087164D"/>
    <w:rsid w:val="008756F9"/>
    <w:rsid w:val="00875E0D"/>
    <w:rsid w:val="00876E6F"/>
    <w:rsid w:val="00881FA7"/>
    <w:rsid w:val="00890260"/>
    <w:rsid w:val="008A0496"/>
    <w:rsid w:val="008B368A"/>
    <w:rsid w:val="008B72ED"/>
    <w:rsid w:val="008D13D1"/>
    <w:rsid w:val="008D540A"/>
    <w:rsid w:val="008E534C"/>
    <w:rsid w:val="008F1120"/>
    <w:rsid w:val="008F6A35"/>
    <w:rsid w:val="008F6F5B"/>
    <w:rsid w:val="00900284"/>
    <w:rsid w:val="00901210"/>
    <w:rsid w:val="0090356F"/>
    <w:rsid w:val="0090503E"/>
    <w:rsid w:val="00906A51"/>
    <w:rsid w:val="009150EB"/>
    <w:rsid w:val="00915CF0"/>
    <w:rsid w:val="009171C5"/>
    <w:rsid w:val="00931609"/>
    <w:rsid w:val="009320BA"/>
    <w:rsid w:val="00936BB4"/>
    <w:rsid w:val="009432F6"/>
    <w:rsid w:val="009442D6"/>
    <w:rsid w:val="009450C3"/>
    <w:rsid w:val="00952208"/>
    <w:rsid w:val="00952EC2"/>
    <w:rsid w:val="00954040"/>
    <w:rsid w:val="00955797"/>
    <w:rsid w:val="009569A2"/>
    <w:rsid w:val="009572E0"/>
    <w:rsid w:val="00965825"/>
    <w:rsid w:val="00987581"/>
    <w:rsid w:val="009B73B4"/>
    <w:rsid w:val="009C0945"/>
    <w:rsid w:val="009C1E76"/>
    <w:rsid w:val="009C320C"/>
    <w:rsid w:val="009C6EDD"/>
    <w:rsid w:val="009D54C5"/>
    <w:rsid w:val="009E1574"/>
    <w:rsid w:val="009F20DE"/>
    <w:rsid w:val="00A0006C"/>
    <w:rsid w:val="00A01AE0"/>
    <w:rsid w:val="00A02ADC"/>
    <w:rsid w:val="00A04EE5"/>
    <w:rsid w:val="00A06368"/>
    <w:rsid w:val="00A063FE"/>
    <w:rsid w:val="00A111DB"/>
    <w:rsid w:val="00A12713"/>
    <w:rsid w:val="00A14AF5"/>
    <w:rsid w:val="00A33480"/>
    <w:rsid w:val="00A537D5"/>
    <w:rsid w:val="00A56328"/>
    <w:rsid w:val="00A56522"/>
    <w:rsid w:val="00A617FD"/>
    <w:rsid w:val="00A72B74"/>
    <w:rsid w:val="00A81C5E"/>
    <w:rsid w:val="00A81D0C"/>
    <w:rsid w:val="00A87E5C"/>
    <w:rsid w:val="00A92E73"/>
    <w:rsid w:val="00A93448"/>
    <w:rsid w:val="00A94662"/>
    <w:rsid w:val="00A96AC1"/>
    <w:rsid w:val="00A97423"/>
    <w:rsid w:val="00AA3065"/>
    <w:rsid w:val="00AA3E3A"/>
    <w:rsid w:val="00AA4F8C"/>
    <w:rsid w:val="00AB55B4"/>
    <w:rsid w:val="00AB60DC"/>
    <w:rsid w:val="00AB682A"/>
    <w:rsid w:val="00AC1273"/>
    <w:rsid w:val="00AC62ED"/>
    <w:rsid w:val="00AE291F"/>
    <w:rsid w:val="00AF5181"/>
    <w:rsid w:val="00AF7D2C"/>
    <w:rsid w:val="00B040BA"/>
    <w:rsid w:val="00B0535C"/>
    <w:rsid w:val="00B05F7D"/>
    <w:rsid w:val="00B17F5D"/>
    <w:rsid w:val="00B26219"/>
    <w:rsid w:val="00B4083C"/>
    <w:rsid w:val="00B40979"/>
    <w:rsid w:val="00B438AD"/>
    <w:rsid w:val="00B45DC6"/>
    <w:rsid w:val="00B509DB"/>
    <w:rsid w:val="00B55EF4"/>
    <w:rsid w:val="00B57534"/>
    <w:rsid w:val="00B57C74"/>
    <w:rsid w:val="00B60113"/>
    <w:rsid w:val="00B62831"/>
    <w:rsid w:val="00B63290"/>
    <w:rsid w:val="00B71A77"/>
    <w:rsid w:val="00B71DE8"/>
    <w:rsid w:val="00B71F92"/>
    <w:rsid w:val="00B7426F"/>
    <w:rsid w:val="00B77834"/>
    <w:rsid w:val="00B77DD1"/>
    <w:rsid w:val="00B8351A"/>
    <w:rsid w:val="00B84C34"/>
    <w:rsid w:val="00B912FC"/>
    <w:rsid w:val="00B91757"/>
    <w:rsid w:val="00B9661B"/>
    <w:rsid w:val="00BA4732"/>
    <w:rsid w:val="00BA5D25"/>
    <w:rsid w:val="00BC06B7"/>
    <w:rsid w:val="00BC1E0B"/>
    <w:rsid w:val="00BC2432"/>
    <w:rsid w:val="00BC2464"/>
    <w:rsid w:val="00BC64C4"/>
    <w:rsid w:val="00BC7434"/>
    <w:rsid w:val="00BD04D7"/>
    <w:rsid w:val="00BD1A27"/>
    <w:rsid w:val="00BD6768"/>
    <w:rsid w:val="00BE1C10"/>
    <w:rsid w:val="00BE22C3"/>
    <w:rsid w:val="00BE37CC"/>
    <w:rsid w:val="00BE68D7"/>
    <w:rsid w:val="00BF1E4D"/>
    <w:rsid w:val="00BF5706"/>
    <w:rsid w:val="00BF5A1B"/>
    <w:rsid w:val="00C00F8B"/>
    <w:rsid w:val="00C136CC"/>
    <w:rsid w:val="00C14C8D"/>
    <w:rsid w:val="00C237DC"/>
    <w:rsid w:val="00C30EC5"/>
    <w:rsid w:val="00C40651"/>
    <w:rsid w:val="00C5035B"/>
    <w:rsid w:val="00C524FA"/>
    <w:rsid w:val="00C61FAF"/>
    <w:rsid w:val="00C65DFC"/>
    <w:rsid w:val="00C81225"/>
    <w:rsid w:val="00C81880"/>
    <w:rsid w:val="00C82030"/>
    <w:rsid w:val="00C90BEA"/>
    <w:rsid w:val="00C94807"/>
    <w:rsid w:val="00C97426"/>
    <w:rsid w:val="00CA09FA"/>
    <w:rsid w:val="00CA24A7"/>
    <w:rsid w:val="00CA271A"/>
    <w:rsid w:val="00CA764F"/>
    <w:rsid w:val="00CA7A34"/>
    <w:rsid w:val="00CD1A7B"/>
    <w:rsid w:val="00CD239B"/>
    <w:rsid w:val="00CD5F51"/>
    <w:rsid w:val="00CD686A"/>
    <w:rsid w:val="00CD7756"/>
    <w:rsid w:val="00CF1B1D"/>
    <w:rsid w:val="00CF5E52"/>
    <w:rsid w:val="00D00E25"/>
    <w:rsid w:val="00D00FFE"/>
    <w:rsid w:val="00D01B4D"/>
    <w:rsid w:val="00D024C3"/>
    <w:rsid w:val="00D03FBA"/>
    <w:rsid w:val="00D10BD7"/>
    <w:rsid w:val="00D12C09"/>
    <w:rsid w:val="00D15670"/>
    <w:rsid w:val="00D15714"/>
    <w:rsid w:val="00D21DB2"/>
    <w:rsid w:val="00D22F56"/>
    <w:rsid w:val="00D24C75"/>
    <w:rsid w:val="00D25B3B"/>
    <w:rsid w:val="00D260B8"/>
    <w:rsid w:val="00D33B9D"/>
    <w:rsid w:val="00D436E3"/>
    <w:rsid w:val="00D43FF7"/>
    <w:rsid w:val="00D4593E"/>
    <w:rsid w:val="00D4763A"/>
    <w:rsid w:val="00D526D4"/>
    <w:rsid w:val="00D70D02"/>
    <w:rsid w:val="00D72684"/>
    <w:rsid w:val="00D74B8A"/>
    <w:rsid w:val="00D9509A"/>
    <w:rsid w:val="00D97880"/>
    <w:rsid w:val="00DA411B"/>
    <w:rsid w:val="00DB0B4A"/>
    <w:rsid w:val="00DB2AE1"/>
    <w:rsid w:val="00DB40D5"/>
    <w:rsid w:val="00DB72A5"/>
    <w:rsid w:val="00DC23E0"/>
    <w:rsid w:val="00DC5893"/>
    <w:rsid w:val="00DC5C1B"/>
    <w:rsid w:val="00DD1BE5"/>
    <w:rsid w:val="00DD4C23"/>
    <w:rsid w:val="00DD62AE"/>
    <w:rsid w:val="00DE2B3C"/>
    <w:rsid w:val="00DE5724"/>
    <w:rsid w:val="00DF0130"/>
    <w:rsid w:val="00DF3BC5"/>
    <w:rsid w:val="00DF6515"/>
    <w:rsid w:val="00DF6896"/>
    <w:rsid w:val="00E06088"/>
    <w:rsid w:val="00E105D4"/>
    <w:rsid w:val="00E12324"/>
    <w:rsid w:val="00E1273C"/>
    <w:rsid w:val="00E13BED"/>
    <w:rsid w:val="00E16628"/>
    <w:rsid w:val="00E21887"/>
    <w:rsid w:val="00E21F5C"/>
    <w:rsid w:val="00E2249B"/>
    <w:rsid w:val="00E3313D"/>
    <w:rsid w:val="00E33F7E"/>
    <w:rsid w:val="00E37AFF"/>
    <w:rsid w:val="00E4228A"/>
    <w:rsid w:val="00E43814"/>
    <w:rsid w:val="00E442FD"/>
    <w:rsid w:val="00E47BA0"/>
    <w:rsid w:val="00E53A76"/>
    <w:rsid w:val="00E57DC3"/>
    <w:rsid w:val="00E6063C"/>
    <w:rsid w:val="00E609E4"/>
    <w:rsid w:val="00E65DAC"/>
    <w:rsid w:val="00E71158"/>
    <w:rsid w:val="00E72C81"/>
    <w:rsid w:val="00E73787"/>
    <w:rsid w:val="00E740D2"/>
    <w:rsid w:val="00E754D1"/>
    <w:rsid w:val="00E839E2"/>
    <w:rsid w:val="00E84122"/>
    <w:rsid w:val="00E85144"/>
    <w:rsid w:val="00E90CDE"/>
    <w:rsid w:val="00E91AA1"/>
    <w:rsid w:val="00E93E33"/>
    <w:rsid w:val="00EA2D90"/>
    <w:rsid w:val="00EA3812"/>
    <w:rsid w:val="00EA5ED3"/>
    <w:rsid w:val="00EA5FCB"/>
    <w:rsid w:val="00EA6CBA"/>
    <w:rsid w:val="00EA7671"/>
    <w:rsid w:val="00EB2A8A"/>
    <w:rsid w:val="00EB30B6"/>
    <w:rsid w:val="00EB7051"/>
    <w:rsid w:val="00EB7285"/>
    <w:rsid w:val="00EC0098"/>
    <w:rsid w:val="00EC5899"/>
    <w:rsid w:val="00ED2A93"/>
    <w:rsid w:val="00ED5E2A"/>
    <w:rsid w:val="00ED6BC3"/>
    <w:rsid w:val="00EE000D"/>
    <w:rsid w:val="00EE299A"/>
    <w:rsid w:val="00EE6E8B"/>
    <w:rsid w:val="00EF1694"/>
    <w:rsid w:val="00EF3760"/>
    <w:rsid w:val="00EF653A"/>
    <w:rsid w:val="00F04647"/>
    <w:rsid w:val="00F0761E"/>
    <w:rsid w:val="00F13BEA"/>
    <w:rsid w:val="00F20A6E"/>
    <w:rsid w:val="00F37B45"/>
    <w:rsid w:val="00F4236A"/>
    <w:rsid w:val="00F446B6"/>
    <w:rsid w:val="00F477DE"/>
    <w:rsid w:val="00F542B1"/>
    <w:rsid w:val="00F56F2A"/>
    <w:rsid w:val="00F67367"/>
    <w:rsid w:val="00F7046A"/>
    <w:rsid w:val="00F72025"/>
    <w:rsid w:val="00F72BCD"/>
    <w:rsid w:val="00F7378C"/>
    <w:rsid w:val="00F74783"/>
    <w:rsid w:val="00F76002"/>
    <w:rsid w:val="00F82E8C"/>
    <w:rsid w:val="00F90F0B"/>
    <w:rsid w:val="00F96CC1"/>
    <w:rsid w:val="00FA20E4"/>
    <w:rsid w:val="00FA3CD3"/>
    <w:rsid w:val="00FA7F78"/>
    <w:rsid w:val="00FB194A"/>
    <w:rsid w:val="00FB36A0"/>
    <w:rsid w:val="00FC48B1"/>
    <w:rsid w:val="00FD09F5"/>
    <w:rsid w:val="00FD42C8"/>
    <w:rsid w:val="00FE04B5"/>
    <w:rsid w:val="00FE0B33"/>
    <w:rsid w:val="00FE11AC"/>
    <w:rsid w:val="00FE6500"/>
    <w:rsid w:val="00FE6649"/>
    <w:rsid w:val="00FF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4A2A45"/>
  <w15:docId w15:val="{DBFDC894-95A6-4D83-8EF9-AF0FBDDE5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E0B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19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19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19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B19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B19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B194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B194A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B194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B19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9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19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B19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B194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FB194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FB194A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rsid w:val="00FB194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FB194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FB194A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FB19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B19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9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FB194A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B194A"/>
    <w:rPr>
      <w:b/>
      <w:bCs/>
    </w:rPr>
  </w:style>
  <w:style w:type="character" w:styleId="Uwydatnienie">
    <w:name w:val="Emphasis"/>
    <w:basedOn w:val="Domylnaczcionkaakapitu"/>
    <w:uiPriority w:val="20"/>
    <w:qFormat/>
    <w:rsid w:val="00FB194A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FB194A"/>
    <w:rPr>
      <w:szCs w:val="32"/>
    </w:rPr>
  </w:style>
  <w:style w:type="paragraph" w:styleId="Akapitzlist">
    <w:name w:val="List Paragraph"/>
    <w:aliases w:val="Numerowanie,Akapit z listą BS,List Paragraph,sw tekst,L1,normalny tekst,CW_Lista,Adresat stanowisko,Wypunktowanie,Normal,Akapit z listą3,Akapit z listą31,Normal2,lp1,Preambuła,CP-UC,CP-Punkty,Bullet List,List - bullets,Equipment,Bullet 1"/>
    <w:basedOn w:val="Normalny"/>
    <w:link w:val="AkapitzlistZnak"/>
    <w:uiPriority w:val="34"/>
    <w:qFormat/>
    <w:rsid w:val="00FB194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B194A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FB194A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94A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94A"/>
    <w:rPr>
      <w:b/>
      <w:i/>
      <w:sz w:val="24"/>
    </w:rPr>
  </w:style>
  <w:style w:type="character" w:styleId="Wyrnieniedelikatne">
    <w:name w:val="Subtle Emphasis"/>
    <w:uiPriority w:val="19"/>
    <w:qFormat/>
    <w:rsid w:val="00FB194A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FB194A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FB194A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FB194A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FB194A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194A"/>
    <w:pPr>
      <w:outlineLvl w:val="9"/>
    </w:pPr>
  </w:style>
  <w:style w:type="paragraph" w:styleId="Nagwek">
    <w:name w:val="header"/>
    <w:basedOn w:val="Normalny"/>
    <w:link w:val="Nagwek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Numerstrony">
    <w:name w:val="page number"/>
    <w:basedOn w:val="Domylnaczcionkaakapitu"/>
    <w:rsid w:val="00BC1E0B"/>
  </w:style>
  <w:style w:type="paragraph" w:styleId="Stopka">
    <w:name w:val="footer"/>
    <w:basedOn w:val="Normalny"/>
    <w:link w:val="Stopka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C1E0B"/>
    <w:pPr>
      <w:jc w:val="both"/>
    </w:pPr>
    <w:rPr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BC1E0B"/>
    <w:rPr>
      <w:rFonts w:ascii="Times New Roman" w:eastAsia="Times New Roman" w:hAnsi="Times New Roman"/>
      <w:sz w:val="24"/>
      <w:szCs w:val="20"/>
      <w:u w:val="single"/>
      <w:lang w:val="pl-PL" w:eastAsia="pl-PL" w:bidi="ar-SA"/>
    </w:rPr>
  </w:style>
  <w:style w:type="paragraph" w:customStyle="1" w:styleId="Tekstpodstawowy31">
    <w:name w:val="Tekst podstawowy 31"/>
    <w:basedOn w:val="Normalny"/>
    <w:rsid w:val="00330780"/>
    <w:pPr>
      <w:suppressAutoHyphens/>
      <w:spacing w:line="100" w:lineRule="atLeast"/>
      <w:jc w:val="both"/>
    </w:pPr>
    <w:rPr>
      <w:kern w:val="1"/>
      <w:sz w:val="24"/>
      <w:u w:val="single"/>
      <w:lang w:eastAsia="ar-SA"/>
    </w:rPr>
  </w:style>
  <w:style w:type="paragraph" w:customStyle="1" w:styleId="Akapitzlist1">
    <w:name w:val="Akapit z listą1"/>
    <w:basedOn w:val="Normalny"/>
    <w:rsid w:val="00330780"/>
    <w:pPr>
      <w:suppressAutoHyphens/>
      <w:spacing w:line="100" w:lineRule="atLeast"/>
      <w:ind w:left="720"/>
    </w:pPr>
    <w:rPr>
      <w:kern w:val="1"/>
      <w:lang w:eastAsia="ar-SA"/>
    </w:rPr>
  </w:style>
  <w:style w:type="paragraph" w:customStyle="1" w:styleId="Akapitzlist2">
    <w:name w:val="Akapit z listą2"/>
    <w:basedOn w:val="Normalny"/>
    <w:rsid w:val="00D15670"/>
    <w:pPr>
      <w:suppressAutoHyphens/>
      <w:spacing w:line="100" w:lineRule="atLeast"/>
      <w:ind w:left="720"/>
    </w:pPr>
    <w:rPr>
      <w:lang w:eastAsia="ar-SA"/>
    </w:rPr>
  </w:style>
  <w:style w:type="paragraph" w:customStyle="1" w:styleId="Standard">
    <w:name w:val="Standard"/>
    <w:rsid w:val="00C406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B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B51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customStyle="1" w:styleId="AkapitzlistZnak">
    <w:name w:val="Akapit z listą Znak"/>
    <w:aliases w:val="Numerowanie Znak,Akapit z listą BS Znak,List Paragraph Znak,sw tekst Znak,L1 Znak,normalny tekst Znak,CW_Lista Znak,Adresat stanowisko Znak,Wypunktowanie Znak,Normal Znak,Akapit z listą3 Znak,Akapit z listą31 Znak,Normal2 Znak"/>
    <w:basedOn w:val="Domylnaczcionkaakapitu"/>
    <w:link w:val="Akapitzlist"/>
    <w:uiPriority w:val="34"/>
    <w:qFormat/>
    <w:locked/>
    <w:rsid w:val="005D7A62"/>
    <w:rPr>
      <w:rFonts w:ascii="Times New Roman" w:eastAsia="Times New Roman" w:hAnsi="Times New Roman"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39"/>
    <w:rsid w:val="00DD4C23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33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65133F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65133F"/>
    <w:rPr>
      <w:vertAlign w:val="superscript"/>
    </w:rPr>
  </w:style>
  <w:style w:type="paragraph" w:customStyle="1" w:styleId="rozdzia">
    <w:name w:val="rozdział"/>
    <w:basedOn w:val="Normalny"/>
    <w:autoRedefine/>
    <w:rsid w:val="006E4F92"/>
    <w:pPr>
      <w:numPr>
        <w:numId w:val="33"/>
      </w:numPr>
      <w:tabs>
        <w:tab w:val="left" w:pos="0"/>
      </w:tabs>
      <w:spacing w:after="120"/>
      <w:ind w:left="714" w:hanging="357"/>
      <w:jc w:val="both"/>
    </w:pPr>
    <w:rPr>
      <w:rFonts w:asciiTheme="minorHAnsi" w:eastAsiaTheme="minorHAnsi" w:hAnsiTheme="minorHAnsi" w:cs="Calibri-Italic"/>
      <w:b/>
      <w:iCs/>
      <w:color w:val="FF0000"/>
      <w:spacing w:val="8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qFormat/>
    <w:rsid w:val="000518E7"/>
    <w:pPr>
      <w:spacing w:after="0" w:line="240" w:lineRule="auto"/>
    </w:pPr>
    <w:rPr>
      <w:lang w:val="pl-P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9D54C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D54C5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qFormat/>
    <w:rsid w:val="009D54C5"/>
    <w:rPr>
      <w:rFonts w:asciiTheme="minorHAnsi" w:eastAsiaTheme="minorHAnsi" w:hAnsiTheme="minorHAnsi" w:cstheme="minorBidi"/>
      <w:lang w:eastAsia="en-US"/>
    </w:rPr>
  </w:style>
  <w:style w:type="paragraph" w:customStyle="1" w:styleId="Normal1">
    <w:name w:val="Normal1"/>
    <w:qFormat/>
    <w:rsid w:val="009D54C5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val="pl-PL" w:eastAsia="pl-PL" w:bidi="ar-SA"/>
    </w:rPr>
  </w:style>
  <w:style w:type="paragraph" w:customStyle="1" w:styleId="Default">
    <w:name w:val="Default"/>
    <w:rsid w:val="00E3313D"/>
    <w:pPr>
      <w:suppressAutoHyphens/>
      <w:spacing w:after="0" w:line="240" w:lineRule="auto"/>
    </w:pPr>
    <w:rPr>
      <w:rFonts w:ascii="Times New Roman" w:eastAsia="MS Mincho" w:hAnsi="Times New Roman"/>
      <w:color w:val="000000"/>
      <w:sz w:val="24"/>
      <w:szCs w:val="24"/>
      <w:lang w:val="pl-PL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D91DF0-6F78-4F52-8FBE-9CF17EAAF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701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Matylda Dzierżanowska-Dziosa</cp:lastModifiedBy>
  <cp:revision>2</cp:revision>
  <cp:lastPrinted>2026-06-03T06:33:00Z</cp:lastPrinted>
  <dcterms:created xsi:type="dcterms:W3CDTF">2026-06-10T08:13:00Z</dcterms:created>
  <dcterms:modified xsi:type="dcterms:W3CDTF">2026-06-10T08:13:00Z</dcterms:modified>
</cp:coreProperties>
</file>