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B07E9" w14:textId="77777777" w:rsidR="00147E34" w:rsidRPr="00181330" w:rsidRDefault="00F477DE" w:rsidP="00C65DFC">
      <w:pPr>
        <w:spacing w:line="360" w:lineRule="auto"/>
        <w:jc w:val="center"/>
        <w:rPr>
          <w:rFonts w:asciiTheme="minorHAnsi" w:hAnsiTheme="minorHAnsi"/>
          <w:b/>
          <w:bCs/>
        </w:rPr>
      </w:pPr>
      <w:r>
        <w:rPr>
          <w:noProof/>
        </w:rPr>
        <w:drawing>
          <wp:inline distT="0" distB="0" distL="0" distR="0" wp14:anchorId="46A4901E" wp14:editId="3239B879">
            <wp:extent cx="5760720" cy="1324610"/>
            <wp:effectExtent l="0" t="0" r="0" b="889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1F92">
        <w:rPr>
          <w:rFonts w:asciiTheme="minorHAnsi" w:hAnsiTheme="minorHAnsi" w:cs="Calibri"/>
          <w:b/>
        </w:rPr>
        <w:t xml:space="preserve">                                               </w:t>
      </w:r>
      <w:r w:rsidR="00CA7A34">
        <w:rPr>
          <w:rFonts w:asciiTheme="minorHAnsi" w:hAnsiTheme="minorHAnsi" w:cs="Calibri"/>
          <w:b/>
        </w:rPr>
        <w:t xml:space="preserve">                              </w:t>
      </w:r>
    </w:p>
    <w:p w14:paraId="4ECB5C25" w14:textId="77777777" w:rsidR="00754B45" w:rsidRPr="001E745E" w:rsidRDefault="00714180" w:rsidP="00714180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b/>
          <w:sz w:val="32"/>
          <w:szCs w:val="22"/>
        </w:rPr>
      </w:pPr>
      <w:r w:rsidRPr="001E745E">
        <w:rPr>
          <w:rFonts w:asciiTheme="minorHAnsi" w:hAnsiTheme="minorHAnsi" w:cs="Calibri"/>
          <w:b/>
          <w:sz w:val="32"/>
          <w:szCs w:val="22"/>
        </w:rPr>
        <w:t>FORMULARZ OFERTOWY</w:t>
      </w:r>
    </w:p>
    <w:p w14:paraId="6A9AE3DC" w14:textId="77777777" w:rsidR="009D54C5" w:rsidRDefault="009D54C5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532468C1" w14:textId="77777777" w:rsidR="009D54C5" w:rsidRDefault="009D54C5" w:rsidP="009D54C5">
      <w:pPr>
        <w:tabs>
          <w:tab w:val="left" w:pos="2085"/>
        </w:tabs>
        <w:spacing w:after="160" w:line="259" w:lineRule="auto"/>
        <w:ind w:left="567"/>
        <w:jc w:val="right"/>
        <w:rPr>
          <w:rFonts w:eastAsia="Calibri"/>
          <w:b/>
          <w:bCs/>
          <w:i/>
          <w:iCs/>
        </w:rPr>
      </w:pPr>
    </w:p>
    <w:tbl>
      <w:tblPr>
        <w:tblStyle w:val="Tabela-Siatka1"/>
        <w:tblW w:w="9498" w:type="dxa"/>
        <w:tblInd w:w="-34" w:type="dxa"/>
        <w:tblLook w:val="04A0" w:firstRow="1" w:lastRow="0" w:firstColumn="1" w:lastColumn="0" w:noHBand="0" w:noVBand="1"/>
      </w:tblPr>
      <w:tblGrid>
        <w:gridCol w:w="5925"/>
        <w:gridCol w:w="3573"/>
      </w:tblGrid>
      <w:tr w:rsidR="009D54C5" w:rsidRPr="009D54C5" w14:paraId="0F083BFE" w14:textId="77777777" w:rsidTr="004A1B90">
        <w:trPr>
          <w:trHeight w:val="2795"/>
        </w:trPr>
        <w:tc>
          <w:tcPr>
            <w:tcW w:w="5925" w:type="dxa"/>
          </w:tcPr>
          <w:p w14:paraId="36D39B4A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b/>
                <w:bCs/>
                <w:iCs/>
                <w:sz w:val="22"/>
                <w:szCs w:val="22"/>
                <w:u w:val="single"/>
              </w:rPr>
              <w:t>Wykonawca/Wykonawcy*:</w:t>
            </w:r>
          </w:p>
          <w:p w14:paraId="6EF9444A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</w:pPr>
          </w:p>
          <w:p w14:paraId="6BBDC5FD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……………………………………………………………………..……………..</w:t>
            </w:r>
          </w:p>
          <w:p w14:paraId="6A616588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  <w:p w14:paraId="3580FE87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…………………………………………………………………….……………..</w:t>
            </w:r>
          </w:p>
          <w:p w14:paraId="30B15F01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(pełna nazwa/firma, adres, w zależności od podmiotu: NIP/PESEL, KRS/</w:t>
            </w:r>
            <w:proofErr w:type="spellStart"/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CEiDG</w:t>
            </w:r>
            <w:proofErr w:type="spellEnd"/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)</w:t>
            </w:r>
          </w:p>
          <w:p w14:paraId="1F967AAA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  <w:u w:val="single"/>
              </w:rPr>
              <w:t>reprezentowany przez:</w:t>
            </w:r>
          </w:p>
          <w:p w14:paraId="6AEC824E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</w:t>
            </w:r>
          </w:p>
          <w:p w14:paraId="0E4FCD2B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(imię, nazwisko, stanowisko/podstawa do reprezentacji)</w:t>
            </w:r>
          </w:p>
          <w:p w14:paraId="267EB494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Zakres reprezentacji</w:t>
            </w: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:</w:t>
            </w:r>
          </w:p>
          <w:p w14:paraId="65E24FF4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reprezentowania w postępowaniu</w:t>
            </w:r>
          </w:p>
          <w:p w14:paraId="36223AB4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reprezentowania w postępowaniu i zawarcia umowy</w:t>
            </w:r>
          </w:p>
          <w:p w14:paraId="5A32D6EB" w14:textId="77777777" w:rsidR="009D54C5" w:rsidRPr="009D54C5" w:rsidRDefault="009D54C5" w:rsidP="004A1B90">
            <w:pPr>
              <w:tabs>
                <w:tab w:val="left" w:pos="2085"/>
              </w:tabs>
              <w:spacing w:after="120"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zawarcia umowy*</w:t>
            </w:r>
          </w:p>
          <w:p w14:paraId="6B6BD2CE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</w:pPr>
            <w:bookmarkStart w:id="0" w:name="_Hlk131796473"/>
            <w:r w:rsidRPr="009D54C5"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  <w:t>*</w:t>
            </w:r>
            <w:r w:rsidRPr="009D54C5">
              <w:rPr>
                <w:rFonts w:ascii="Calibri" w:eastAsia="Calibri" w:hAnsi="Calibri"/>
                <w:b/>
                <w:bCs/>
                <w:i/>
                <w:iCs/>
                <w:sz w:val="22"/>
                <w:szCs w:val="22"/>
              </w:rPr>
              <w:t>niepotrzebne skreślić</w:t>
            </w:r>
            <w:bookmarkEnd w:id="0"/>
          </w:p>
        </w:tc>
        <w:tc>
          <w:tcPr>
            <w:tcW w:w="3573" w:type="dxa"/>
          </w:tcPr>
          <w:p w14:paraId="22831615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</w:rPr>
              <w:t>Zamawiający:</w:t>
            </w:r>
          </w:p>
          <w:p w14:paraId="19F2F72D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19014122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Mazowiecki Szpital Wojewódzki</w:t>
            </w:r>
          </w:p>
          <w:p w14:paraId="602C6946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im. św. Jana Pawła II</w:t>
            </w:r>
          </w:p>
          <w:p w14:paraId="22CF9DEA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w Siedlcach Sp. z o.o.</w:t>
            </w:r>
          </w:p>
          <w:p w14:paraId="11E9DAAD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ul. Poniatowskiego 26</w:t>
            </w:r>
          </w:p>
          <w:p w14:paraId="5376C8F5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i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08-110 Siedlce</w:t>
            </w:r>
          </w:p>
        </w:tc>
      </w:tr>
    </w:tbl>
    <w:p w14:paraId="49F242B5" w14:textId="77777777" w:rsidR="009D54C5" w:rsidRPr="009D54C5" w:rsidRDefault="009D54C5" w:rsidP="009D54C5">
      <w:pPr>
        <w:spacing w:after="160" w:line="259" w:lineRule="auto"/>
        <w:ind w:left="6372"/>
        <w:rPr>
          <w:rFonts w:ascii="Verdana" w:eastAsia="Calibri" w:hAnsi="Verdana" w:cs="Arial"/>
          <w:b/>
          <w:bCs/>
          <w:sz w:val="22"/>
          <w:szCs w:val="22"/>
        </w:rPr>
      </w:pPr>
    </w:p>
    <w:p w14:paraId="6DF605DF" w14:textId="1ED4A74B" w:rsidR="009D54C5" w:rsidRPr="009D54C5" w:rsidRDefault="009D54C5" w:rsidP="009D54C5">
      <w:pPr>
        <w:jc w:val="center"/>
        <w:rPr>
          <w:rFonts w:ascii="Calibri" w:hAnsi="Calibri"/>
          <w:b/>
          <w:bCs/>
          <w:sz w:val="22"/>
          <w:szCs w:val="22"/>
        </w:rPr>
      </w:pPr>
      <w:r w:rsidRPr="009D54C5">
        <w:rPr>
          <w:rFonts w:ascii="Calibri" w:hAnsi="Calibri"/>
          <w:b/>
          <w:bCs/>
          <w:sz w:val="22"/>
          <w:szCs w:val="22"/>
        </w:rPr>
        <w:t xml:space="preserve">OFERTA  NA </w:t>
      </w:r>
      <w:r w:rsidR="00261A6D">
        <w:rPr>
          <w:rFonts w:ascii="Calibri" w:hAnsi="Calibri"/>
          <w:b/>
          <w:bCs/>
          <w:sz w:val="22"/>
          <w:szCs w:val="22"/>
        </w:rPr>
        <w:t>ŚWIADCZENIE USŁUGI W ZAKRESIE</w:t>
      </w:r>
      <w:r w:rsidRPr="009D54C5">
        <w:rPr>
          <w:rFonts w:ascii="Calibri" w:hAnsi="Calibri"/>
          <w:b/>
          <w:bCs/>
          <w:sz w:val="22"/>
          <w:szCs w:val="22"/>
        </w:rPr>
        <w:t xml:space="preserve">:  </w:t>
      </w:r>
    </w:p>
    <w:p w14:paraId="124C4057" w14:textId="77777777" w:rsidR="009D54C5" w:rsidRPr="009D54C5" w:rsidRDefault="009D54C5" w:rsidP="009D54C5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07FC6F9D" w14:textId="51C0DE6B" w:rsidR="009D54C5" w:rsidRDefault="00113FA2" w:rsidP="009D54C5">
      <w:pPr>
        <w:jc w:val="center"/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</w:pPr>
      <w:r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przeprowadzenie </w:t>
      </w:r>
      <w:r w:rsidR="002E42F8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kursu</w:t>
      </w:r>
      <w:r w:rsidR="00630C7C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</w:t>
      </w:r>
      <w:r w:rsidR="00EF653A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„</w:t>
      </w:r>
      <w:r w:rsidR="003355BC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Przetaczanie krwi i jej składników w zakresie </w:t>
      </w:r>
      <w:r w:rsidR="002A2F1A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uzupełniającym</w:t>
      </w:r>
      <w:r w:rsidR="00EF653A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” </w:t>
      </w:r>
      <w:r w:rsidR="003355BC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                     </w:t>
      </w:r>
      <w:r w:rsidR="00630C7C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dla</w:t>
      </w:r>
      <w:r w:rsidR="003355BC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</w:t>
      </w:r>
      <w:r w:rsidR="002A2F1A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18</w:t>
      </w:r>
      <w:r w:rsidR="003355BC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0 pielęgniarek i położnych</w:t>
      </w:r>
    </w:p>
    <w:p w14:paraId="5CD008C2" w14:textId="77777777" w:rsidR="003355BC" w:rsidRDefault="003355BC" w:rsidP="009D54C5">
      <w:pPr>
        <w:jc w:val="center"/>
        <w:rPr>
          <w:rFonts w:cstheme="minorHAnsi"/>
          <w:b/>
          <w:bCs/>
          <w:iCs/>
          <w:sz w:val="22"/>
          <w:szCs w:val="22"/>
        </w:rPr>
      </w:pPr>
    </w:p>
    <w:p w14:paraId="3F474904" w14:textId="77777777" w:rsidR="00EF653A" w:rsidRPr="009D54C5" w:rsidRDefault="00EF653A" w:rsidP="009D54C5">
      <w:pPr>
        <w:jc w:val="center"/>
        <w:rPr>
          <w:rFonts w:cstheme="minorHAnsi"/>
          <w:b/>
          <w:bCs/>
          <w:iCs/>
          <w:sz w:val="22"/>
          <w:szCs w:val="22"/>
        </w:rPr>
      </w:pPr>
    </w:p>
    <w:p w14:paraId="7A527E4C" w14:textId="60631C7F" w:rsidR="009D54C5" w:rsidRPr="009D54C5" w:rsidRDefault="008B368A" w:rsidP="005975BA">
      <w:pPr>
        <w:pStyle w:val="Tekstpodstawowy"/>
        <w:numPr>
          <w:ilvl w:val="0"/>
          <w:numId w:val="50"/>
        </w:numPr>
        <w:spacing w:line="276" w:lineRule="auto"/>
        <w:ind w:left="-284" w:firstLine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Oferujemy </w:t>
      </w:r>
      <w:r w:rsidR="00261A6D">
        <w:rPr>
          <w:rFonts w:asciiTheme="minorHAnsi" w:hAnsiTheme="minorHAnsi" w:cstheme="minorHAnsi"/>
          <w:sz w:val="22"/>
          <w:szCs w:val="22"/>
        </w:rPr>
        <w:t>świadczenie usługi w zakresie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2D4BCDB7" w14:textId="39F49FDA" w:rsidR="00A537D5" w:rsidRPr="00A537D5" w:rsidRDefault="00A537D5" w:rsidP="00A537D5">
      <w:pPr>
        <w:pStyle w:val="Tekstpodstawowy"/>
        <w:spacing w:line="276" w:lineRule="auto"/>
        <w:rPr>
          <w:rFonts w:ascii="Calibri" w:eastAsia="Calibri" w:hAnsi="Calibri" w:cs="Calibri"/>
          <w:bCs/>
          <w:sz w:val="22"/>
          <w:szCs w:val="22"/>
          <w:lang w:bidi="ar"/>
        </w:rPr>
      </w:pP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 xml:space="preserve">przeprowadzenia </w:t>
      </w:r>
      <w:r w:rsidR="003355BC">
        <w:rPr>
          <w:rFonts w:ascii="Calibri" w:eastAsia="Calibri" w:hAnsi="Calibri" w:cs="Calibri"/>
          <w:bCs/>
          <w:sz w:val="22"/>
          <w:szCs w:val="22"/>
          <w:lang w:bidi="ar"/>
        </w:rPr>
        <w:t>kursu</w:t>
      </w: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 xml:space="preserve"> „</w:t>
      </w:r>
      <w:r w:rsidR="003355BC">
        <w:rPr>
          <w:rFonts w:ascii="Calibri" w:eastAsia="Calibri" w:hAnsi="Calibri" w:cs="Calibri"/>
          <w:bCs/>
          <w:sz w:val="22"/>
          <w:szCs w:val="22"/>
          <w:lang w:bidi="ar"/>
        </w:rPr>
        <w:t>Przetaczani</w:t>
      </w:r>
      <w:r w:rsidR="004971FB">
        <w:rPr>
          <w:rFonts w:ascii="Calibri" w:eastAsia="Calibri" w:hAnsi="Calibri" w:cs="Calibri"/>
          <w:bCs/>
          <w:sz w:val="22"/>
          <w:szCs w:val="22"/>
          <w:lang w:bidi="ar"/>
        </w:rPr>
        <w:t>e</w:t>
      </w:r>
      <w:r w:rsidR="003355BC">
        <w:rPr>
          <w:rFonts w:ascii="Calibri" w:eastAsia="Calibri" w:hAnsi="Calibri" w:cs="Calibri"/>
          <w:bCs/>
          <w:sz w:val="22"/>
          <w:szCs w:val="22"/>
          <w:lang w:bidi="ar"/>
        </w:rPr>
        <w:t xml:space="preserve"> krwi i jej składników w zakresie </w:t>
      </w:r>
      <w:r w:rsidR="002A2F1A">
        <w:rPr>
          <w:rFonts w:ascii="Calibri" w:eastAsia="Calibri" w:hAnsi="Calibri" w:cs="Calibri"/>
          <w:bCs/>
          <w:sz w:val="22"/>
          <w:szCs w:val="22"/>
          <w:lang w:bidi="ar"/>
        </w:rPr>
        <w:t>uzupełniającym</w:t>
      </w: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 xml:space="preserve">” dla </w:t>
      </w:r>
      <w:r w:rsidR="002A2F1A">
        <w:rPr>
          <w:rFonts w:ascii="Calibri" w:eastAsia="Calibri" w:hAnsi="Calibri" w:cs="Calibri"/>
          <w:bCs/>
          <w:sz w:val="22"/>
          <w:szCs w:val="22"/>
          <w:lang w:bidi="ar"/>
        </w:rPr>
        <w:t>180</w:t>
      </w:r>
      <w:r w:rsidR="003355BC">
        <w:rPr>
          <w:rFonts w:ascii="Calibri" w:eastAsia="Calibri" w:hAnsi="Calibri" w:cs="Calibri"/>
          <w:bCs/>
          <w:sz w:val="22"/>
          <w:szCs w:val="22"/>
          <w:lang w:bidi="ar"/>
        </w:rPr>
        <w:t xml:space="preserve"> pielęgniarek i położnych</w:t>
      </w: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 xml:space="preserve"> za kwotę: ………….…………………….zł brutto (słownie: ……………….………….… zł brutto), netto…….………………….…zł (słownie: ……………………..…………….zł netto) </w:t>
      </w:r>
    </w:p>
    <w:p w14:paraId="501FA65F" w14:textId="77777777" w:rsidR="00A537D5" w:rsidRPr="00A537D5" w:rsidRDefault="00A537D5" w:rsidP="00A537D5">
      <w:pPr>
        <w:pStyle w:val="Tekstpodstawowy"/>
        <w:spacing w:line="276" w:lineRule="auto"/>
        <w:rPr>
          <w:rFonts w:ascii="Calibri" w:eastAsia="Calibri" w:hAnsi="Calibri" w:cs="Calibri"/>
          <w:bCs/>
          <w:sz w:val="22"/>
          <w:szCs w:val="22"/>
          <w:lang w:bidi="ar"/>
        </w:rPr>
      </w:pP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w tym VAT: ………………..………zł (słownie: ..………………………………..zł)</w:t>
      </w:r>
    </w:p>
    <w:p w14:paraId="693E6087" w14:textId="77777777" w:rsidR="00A537D5" w:rsidRPr="00A537D5" w:rsidRDefault="00A537D5" w:rsidP="00A537D5">
      <w:pPr>
        <w:pStyle w:val="Tekstpodstawowy"/>
        <w:spacing w:line="276" w:lineRule="auto"/>
        <w:rPr>
          <w:rFonts w:ascii="Calibri" w:eastAsia="Calibri" w:hAnsi="Calibri" w:cs="Calibri"/>
          <w:bCs/>
          <w:sz w:val="22"/>
          <w:szCs w:val="22"/>
          <w:lang w:bidi="ar"/>
        </w:rPr>
      </w:pP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 xml:space="preserve">Cena jednostkowa: </w:t>
      </w:r>
    </w:p>
    <w:p w14:paraId="190A08F7" w14:textId="77777777" w:rsidR="00A537D5" w:rsidRPr="00A537D5" w:rsidRDefault="00A537D5" w:rsidP="00A537D5">
      <w:pPr>
        <w:pStyle w:val="Tekstpodstawowy"/>
        <w:spacing w:line="276" w:lineRule="auto"/>
        <w:rPr>
          <w:rFonts w:ascii="Calibri" w:eastAsia="Calibri" w:hAnsi="Calibri" w:cs="Calibri"/>
          <w:bCs/>
          <w:sz w:val="22"/>
          <w:szCs w:val="22"/>
          <w:lang w:bidi="ar"/>
        </w:rPr>
      </w:pP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 xml:space="preserve">1) netto ………………………………. zł (słownie…………………………………………………..zł netto), </w:t>
      </w:r>
    </w:p>
    <w:p w14:paraId="49C42684" w14:textId="0A053458" w:rsidR="009D54C5" w:rsidRPr="009D54C5" w:rsidRDefault="00A537D5" w:rsidP="00A537D5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2) brutto ……………………………zł (słownie…………………………………………………… zł brutto)</w:t>
      </w:r>
    </w:p>
    <w:p w14:paraId="54455775" w14:textId="77777777" w:rsidR="00EF653A" w:rsidRDefault="00EF653A" w:rsidP="00343543">
      <w:pPr>
        <w:spacing w:line="259" w:lineRule="auto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76006EFA" w14:textId="77777777" w:rsidR="00C65DFC" w:rsidRPr="008B368A" w:rsidRDefault="00C65DFC" w:rsidP="00A537D5">
      <w:pPr>
        <w:spacing w:line="259" w:lineRule="auto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07F76406" w14:textId="393BF97B" w:rsidR="00702A41" w:rsidRDefault="009D54C5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b/>
          <w:i/>
          <w:sz w:val="22"/>
          <w:szCs w:val="22"/>
        </w:rPr>
      </w:pPr>
      <w:r w:rsidRPr="001B0BC9">
        <w:rPr>
          <w:rFonts w:asciiTheme="minorHAnsi" w:eastAsia="Calibri" w:hAnsiTheme="minorHAnsi"/>
          <w:b/>
          <w:i/>
          <w:sz w:val="22"/>
          <w:szCs w:val="22"/>
        </w:rPr>
        <w:t xml:space="preserve">Oświadczam, że cena oferty została sporządzona </w:t>
      </w:r>
      <w:r w:rsidR="002E42F8">
        <w:rPr>
          <w:rFonts w:asciiTheme="minorHAnsi" w:eastAsia="Calibri" w:hAnsiTheme="minorHAnsi"/>
          <w:b/>
          <w:i/>
          <w:sz w:val="22"/>
          <w:szCs w:val="22"/>
        </w:rPr>
        <w:t xml:space="preserve">z uwzględnieniem wszystkich kosztów przedmiotu zamówienia, posiadaną wiedzą </w:t>
      </w:r>
      <w:r w:rsidRPr="001B0BC9">
        <w:rPr>
          <w:rFonts w:asciiTheme="minorHAnsi" w:eastAsia="Calibri" w:hAnsiTheme="minorHAnsi"/>
          <w:b/>
          <w:i/>
          <w:sz w:val="22"/>
          <w:szCs w:val="22"/>
        </w:rPr>
        <w:t>i doświadczenie</w:t>
      </w:r>
      <w:r w:rsidR="002E42F8">
        <w:rPr>
          <w:rFonts w:asciiTheme="minorHAnsi" w:eastAsia="Calibri" w:hAnsiTheme="minorHAnsi"/>
          <w:b/>
          <w:i/>
          <w:sz w:val="22"/>
          <w:szCs w:val="22"/>
        </w:rPr>
        <w:t>m związanym z wykonywaniem przedmiotu</w:t>
      </w:r>
      <w:r w:rsidRPr="001B0BC9">
        <w:rPr>
          <w:rFonts w:asciiTheme="minorHAnsi" w:eastAsia="Calibri" w:hAnsiTheme="minorHAnsi"/>
          <w:b/>
          <w:i/>
          <w:sz w:val="22"/>
          <w:szCs w:val="22"/>
        </w:rPr>
        <w:t xml:space="preserve"> zamówienia.</w:t>
      </w:r>
    </w:p>
    <w:p w14:paraId="662D2637" w14:textId="77777777" w:rsidR="00702A41" w:rsidRDefault="00702A41" w:rsidP="00702A41">
      <w:pPr>
        <w:pStyle w:val="Akapitzlist"/>
        <w:spacing w:line="259" w:lineRule="auto"/>
        <w:ind w:left="-283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1FBD1D18" w14:textId="7F5BAA54" w:rsidR="00702A41" w:rsidRPr="00702A41" w:rsidRDefault="009D54C5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>Termin realizacji zamówienia</w:t>
      </w:r>
      <w:r w:rsidR="00C65DFC" w:rsidRPr="00702A41">
        <w:rPr>
          <w:rFonts w:ascii="Calibri" w:hAnsi="Calibri"/>
          <w:sz w:val="22"/>
          <w:szCs w:val="22"/>
        </w:rPr>
        <w:t xml:space="preserve"> </w:t>
      </w:r>
      <w:r w:rsidRPr="00702A41">
        <w:rPr>
          <w:rFonts w:ascii="Calibri" w:hAnsi="Calibri"/>
          <w:sz w:val="22"/>
          <w:szCs w:val="22"/>
        </w:rPr>
        <w:t>:………………………………</w:t>
      </w:r>
      <w:r w:rsidR="00113FA2" w:rsidRPr="00702A41">
        <w:rPr>
          <w:rFonts w:ascii="Calibri" w:hAnsi="Calibri"/>
          <w:sz w:val="22"/>
          <w:szCs w:val="22"/>
        </w:rPr>
        <w:t>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…………………</w:t>
      </w:r>
      <w:r w:rsidR="00113FA2" w:rsidRPr="00702A41">
        <w:rPr>
          <w:rFonts w:ascii="Calibri" w:hAnsi="Calibri"/>
          <w:sz w:val="22"/>
          <w:szCs w:val="22"/>
        </w:rPr>
        <w:t>……</w:t>
      </w:r>
    </w:p>
    <w:p w14:paraId="3B0C0FD2" w14:textId="63205B17" w:rsidR="00702A41" w:rsidRPr="00702A41" w:rsidRDefault="00C65DFC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 xml:space="preserve">Forma </w:t>
      </w:r>
      <w:r w:rsidR="002E42F8">
        <w:rPr>
          <w:rFonts w:ascii="Calibri" w:hAnsi="Calibri"/>
          <w:sz w:val="22"/>
          <w:szCs w:val="22"/>
        </w:rPr>
        <w:t>kursu</w:t>
      </w:r>
      <w:r w:rsidRPr="00702A41">
        <w:rPr>
          <w:rFonts w:ascii="Calibri" w:hAnsi="Calibri"/>
          <w:sz w:val="22"/>
          <w:szCs w:val="22"/>
        </w:rPr>
        <w:t xml:space="preserve"> :……………………………………………………………………………………………………………………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</w:t>
      </w:r>
      <w:r w:rsidR="00CF1B1D">
        <w:rPr>
          <w:rFonts w:ascii="Calibri" w:hAnsi="Calibri"/>
          <w:sz w:val="22"/>
          <w:szCs w:val="22"/>
        </w:rPr>
        <w:t>…….</w:t>
      </w:r>
      <w:r w:rsidR="00702A41">
        <w:rPr>
          <w:rFonts w:ascii="Calibri" w:hAnsi="Calibri"/>
          <w:sz w:val="22"/>
          <w:szCs w:val="22"/>
        </w:rPr>
        <w:t>….</w:t>
      </w:r>
    </w:p>
    <w:p w14:paraId="309B2BCD" w14:textId="42CDDB91" w:rsidR="00702A41" w:rsidRPr="00702A41" w:rsidRDefault="00C65DFC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 xml:space="preserve">Miejsce </w:t>
      </w:r>
      <w:r w:rsidR="002E42F8">
        <w:rPr>
          <w:rFonts w:ascii="Calibri" w:hAnsi="Calibri"/>
          <w:sz w:val="22"/>
          <w:szCs w:val="22"/>
        </w:rPr>
        <w:t>kursu</w:t>
      </w:r>
      <w:r w:rsidRPr="00702A41">
        <w:rPr>
          <w:rFonts w:ascii="Calibri" w:hAnsi="Calibri"/>
          <w:sz w:val="22"/>
          <w:szCs w:val="22"/>
        </w:rPr>
        <w:t xml:space="preserve"> :…………………………………………………………………………………………………………………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………………</w:t>
      </w:r>
      <w:r w:rsidR="00CF1B1D">
        <w:rPr>
          <w:rFonts w:ascii="Calibri" w:hAnsi="Calibri"/>
          <w:sz w:val="22"/>
          <w:szCs w:val="22"/>
        </w:rPr>
        <w:t>……..</w:t>
      </w:r>
    </w:p>
    <w:p w14:paraId="545985B1" w14:textId="77777777" w:rsidR="00702A41" w:rsidRPr="00702A41" w:rsidRDefault="00C65DFC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 xml:space="preserve">Liczba godzin </w:t>
      </w:r>
      <w:r w:rsidR="00EC5899" w:rsidRPr="00702A41">
        <w:rPr>
          <w:rFonts w:ascii="Calibri" w:hAnsi="Calibri"/>
          <w:sz w:val="22"/>
          <w:szCs w:val="22"/>
        </w:rPr>
        <w:t>szkoleniowych</w:t>
      </w:r>
      <w:r w:rsidRPr="00702A41">
        <w:rPr>
          <w:rFonts w:ascii="Calibri" w:hAnsi="Calibri"/>
          <w:sz w:val="22"/>
          <w:szCs w:val="22"/>
        </w:rPr>
        <w:t xml:space="preserve"> :…………………………………………………………………………………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……………………………….</w:t>
      </w:r>
    </w:p>
    <w:p w14:paraId="5D6B0021" w14:textId="77777777" w:rsidR="00702A41" w:rsidRPr="00702A41" w:rsidRDefault="00702A41" w:rsidP="00702A41">
      <w:pPr>
        <w:pStyle w:val="Akapitzlist"/>
        <w:spacing w:line="259" w:lineRule="auto"/>
        <w:ind w:left="-283"/>
        <w:jc w:val="both"/>
        <w:rPr>
          <w:rFonts w:asciiTheme="minorHAnsi" w:eastAsia="Calibri" w:hAnsiTheme="minorHAnsi"/>
          <w:i/>
          <w:sz w:val="22"/>
          <w:szCs w:val="22"/>
        </w:rPr>
      </w:pPr>
    </w:p>
    <w:p w14:paraId="1240001F" w14:textId="6D9DA896" w:rsidR="009D54C5" w:rsidRPr="00702A41" w:rsidRDefault="009D54C5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  <w:lang w:eastAsia="ar-SA"/>
        </w:rPr>
        <w:t>Oświadczam, że wybór mojej oferty</w:t>
      </w:r>
      <w:r w:rsidRPr="009D54C5">
        <w:rPr>
          <w:vertAlign w:val="superscript"/>
          <w:lang w:eastAsia="ar-SA"/>
        </w:rPr>
        <w:footnoteReference w:id="1"/>
      </w:r>
      <w:r w:rsidRPr="00702A41">
        <w:rPr>
          <w:rFonts w:ascii="Calibri" w:hAnsi="Calibri"/>
          <w:sz w:val="22"/>
          <w:szCs w:val="22"/>
          <w:lang w:eastAsia="ar-SA"/>
        </w:rPr>
        <w:t>:</w:t>
      </w:r>
    </w:p>
    <w:p w14:paraId="3C51615B" w14:textId="77777777" w:rsidR="009D54C5" w:rsidRPr="009D54C5" w:rsidRDefault="009D54C5" w:rsidP="001E745E">
      <w:pPr>
        <w:suppressAutoHyphens/>
        <w:spacing w:before="120" w:after="120"/>
        <w:ind w:left="-142" w:firstLine="142"/>
        <w:jc w:val="both"/>
        <w:rPr>
          <w:rFonts w:ascii="Calibri" w:hAnsi="Calibri"/>
          <w:sz w:val="22"/>
          <w:szCs w:val="22"/>
          <w:lang w:eastAsia="ar-SA"/>
        </w:rPr>
      </w:pPr>
      <w:r w:rsidRPr="009D54C5">
        <w:rPr>
          <w:rFonts w:ascii="Calibri" w:hAnsi="Calibri"/>
          <w:sz w:val="22"/>
          <w:szCs w:val="22"/>
          <w:shd w:val="clear" w:color="auto" w:fill="FFFFFF"/>
          <w:lang w:eastAsia="ar-SA"/>
        </w:rPr>
        <w:sym w:font="Wingdings" w:char="F0A8"/>
      </w:r>
      <w:r w:rsidRPr="009D54C5">
        <w:rPr>
          <w:rFonts w:ascii="Calibri" w:hAnsi="Calibri"/>
          <w:sz w:val="22"/>
          <w:szCs w:val="22"/>
          <w:shd w:val="clear" w:color="auto" w:fill="FFFFFF"/>
          <w:lang w:eastAsia="ar-SA"/>
        </w:rPr>
        <w:t xml:space="preserve">   nie </w:t>
      </w:r>
      <w:r w:rsidRPr="009D54C5">
        <w:rPr>
          <w:rFonts w:ascii="Calibri" w:hAnsi="Calibri"/>
          <w:sz w:val="22"/>
          <w:szCs w:val="22"/>
          <w:lang w:eastAsia="ar-SA"/>
        </w:rPr>
        <w:t>będzie prowadzić do powstania u Zamawiającego obowiązku podatkowego.</w:t>
      </w:r>
    </w:p>
    <w:p w14:paraId="459ECECB" w14:textId="77777777" w:rsidR="00702A41" w:rsidRDefault="009D54C5" w:rsidP="00702A41">
      <w:pPr>
        <w:tabs>
          <w:tab w:val="left" w:pos="426"/>
        </w:tabs>
        <w:suppressAutoHyphens/>
        <w:ind w:left="-142" w:firstLine="142"/>
        <w:jc w:val="both"/>
        <w:rPr>
          <w:rFonts w:ascii="Calibri" w:hAnsi="Calibri"/>
          <w:sz w:val="22"/>
          <w:szCs w:val="22"/>
          <w:lang w:eastAsia="ar-SA"/>
        </w:rPr>
      </w:pPr>
      <w:r w:rsidRPr="009D54C5">
        <w:rPr>
          <w:rFonts w:ascii="Calibri" w:hAnsi="Calibri"/>
          <w:sz w:val="22"/>
          <w:szCs w:val="22"/>
          <w:lang w:eastAsia="ar-SA"/>
        </w:rPr>
        <w:sym w:font="Wingdings" w:char="F0A8"/>
      </w:r>
      <w:r w:rsidRPr="009D54C5">
        <w:rPr>
          <w:rFonts w:ascii="Calibri" w:hAnsi="Calibri"/>
          <w:sz w:val="22"/>
          <w:szCs w:val="22"/>
          <w:lang w:eastAsia="ar-SA"/>
        </w:rPr>
        <w:t xml:space="preserve"> będzie prowadzić do powstania u Zama</w:t>
      </w:r>
      <w:r w:rsidR="001E745E">
        <w:rPr>
          <w:rFonts w:ascii="Calibri" w:hAnsi="Calibri"/>
          <w:sz w:val="22"/>
          <w:szCs w:val="22"/>
          <w:lang w:eastAsia="ar-SA"/>
        </w:rPr>
        <w:t>wiającego obowiązku podatkowego.</w:t>
      </w:r>
    </w:p>
    <w:p w14:paraId="31F57F4E" w14:textId="77777777" w:rsidR="00702A41" w:rsidRDefault="00702A41" w:rsidP="00702A41">
      <w:pPr>
        <w:tabs>
          <w:tab w:val="left" w:pos="426"/>
        </w:tabs>
        <w:suppressAutoHyphens/>
        <w:ind w:left="-142" w:firstLine="142"/>
        <w:jc w:val="both"/>
        <w:rPr>
          <w:rFonts w:ascii="Calibri" w:hAnsi="Calibri"/>
          <w:sz w:val="22"/>
          <w:szCs w:val="22"/>
          <w:lang w:eastAsia="ar-SA"/>
        </w:rPr>
      </w:pPr>
    </w:p>
    <w:p w14:paraId="6E015676" w14:textId="77777777" w:rsidR="00702A41" w:rsidRPr="00702A41" w:rsidRDefault="009D54C5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="Calibri" w:eastAsia="Calibri" w:hAnsi="Calibri"/>
          <w:sz w:val="22"/>
          <w:szCs w:val="22"/>
        </w:rPr>
        <w:t>Oświadczam, że uważam się zw</w:t>
      </w:r>
      <w:r w:rsidR="001E745E" w:rsidRPr="00702A41">
        <w:rPr>
          <w:rFonts w:ascii="Calibri" w:eastAsia="Calibri" w:hAnsi="Calibri"/>
          <w:sz w:val="22"/>
          <w:szCs w:val="22"/>
        </w:rPr>
        <w:t xml:space="preserve">iązany ofertą przez okres </w:t>
      </w:r>
      <w:r w:rsidR="001B74C9" w:rsidRPr="00702A41">
        <w:rPr>
          <w:rFonts w:ascii="Calibri" w:eastAsia="Calibri" w:hAnsi="Calibri"/>
          <w:sz w:val="22"/>
          <w:szCs w:val="22"/>
        </w:rPr>
        <w:t>10</w:t>
      </w:r>
      <w:r w:rsidR="001E745E" w:rsidRPr="00702A41">
        <w:rPr>
          <w:rFonts w:ascii="Calibri" w:eastAsia="Calibri" w:hAnsi="Calibri"/>
          <w:sz w:val="22"/>
          <w:szCs w:val="22"/>
        </w:rPr>
        <w:t xml:space="preserve"> dni od dnia złożenia oferty.</w:t>
      </w:r>
    </w:p>
    <w:p w14:paraId="33CE981C" w14:textId="77777777" w:rsidR="00702A41" w:rsidRPr="00702A41" w:rsidRDefault="009D54C5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="Calibri" w:eastAsia="Calibri" w:hAnsi="Calibri"/>
          <w:sz w:val="22"/>
          <w:szCs w:val="22"/>
        </w:rPr>
        <w:t>Oświadczam, że wypełniłem obowiązki informacyjne przewidziane w art. 13 lub art. 14 RODO</w:t>
      </w:r>
      <w:r w:rsidRPr="009D54C5">
        <w:rPr>
          <w:vertAlign w:val="superscript"/>
        </w:rPr>
        <w:footnoteReference w:id="2"/>
      </w:r>
      <w:r w:rsidRPr="00702A41">
        <w:rPr>
          <w:rFonts w:ascii="Calibri" w:eastAsia="Calibri" w:hAnsi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9D54C5">
        <w:rPr>
          <w:vertAlign w:val="superscript"/>
        </w:rPr>
        <w:footnoteReference w:id="3"/>
      </w:r>
    </w:p>
    <w:p w14:paraId="1F321A23" w14:textId="77777777" w:rsidR="00702A41" w:rsidRPr="00702A41" w:rsidRDefault="001C3D4C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="Calibri" w:eastAsia="Calibri" w:hAnsi="Calibri"/>
          <w:sz w:val="22"/>
          <w:szCs w:val="22"/>
        </w:rPr>
        <w:t>Oświadczam, że oferta spełnia wymogi wskazane w Zaproszeniu do złożenia oferty.</w:t>
      </w:r>
    </w:p>
    <w:p w14:paraId="64392527" w14:textId="1CD47FA8" w:rsidR="005975BA" w:rsidRPr="00702A41" w:rsidRDefault="009D54C5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Theme="minorHAnsi" w:eastAsia="Calibri" w:hAnsiTheme="minorHAnsi"/>
          <w:sz w:val="22"/>
          <w:szCs w:val="22"/>
        </w:rPr>
        <w:t>Wszelką korespondencję związaną z niniejszym postępowaniem należy kierować na:</w:t>
      </w:r>
    </w:p>
    <w:p w14:paraId="7F5328EC" w14:textId="77777777" w:rsidR="009D54C5" w:rsidRPr="005975BA" w:rsidRDefault="009D54C5" w:rsidP="005975BA">
      <w:pPr>
        <w:pStyle w:val="Akapitzlist"/>
        <w:ind w:left="-28"/>
        <w:jc w:val="both"/>
        <w:rPr>
          <w:rFonts w:asciiTheme="minorHAnsi" w:eastAsia="Calibri" w:hAnsiTheme="minorHAnsi"/>
          <w:sz w:val="22"/>
          <w:szCs w:val="22"/>
        </w:rPr>
      </w:pPr>
      <w:r w:rsidRPr="005975BA">
        <w:rPr>
          <w:rFonts w:asciiTheme="minorHAnsi" w:eastAsia="Calibri" w:hAnsiTheme="minorHAnsi"/>
          <w:sz w:val="22"/>
          <w:szCs w:val="22"/>
        </w:rPr>
        <w:t xml:space="preserve">Imię i nazwisko osoby upoważnionej do kontaktu </w:t>
      </w:r>
      <w:proofErr w:type="spellStart"/>
      <w:r w:rsidRPr="005975BA">
        <w:rPr>
          <w:rFonts w:asciiTheme="minorHAnsi" w:eastAsia="Calibri" w:hAnsiTheme="minorHAnsi"/>
          <w:sz w:val="22"/>
          <w:szCs w:val="22"/>
        </w:rPr>
        <w:t>ws</w:t>
      </w:r>
      <w:proofErr w:type="spellEnd"/>
      <w:r w:rsidRPr="005975BA">
        <w:rPr>
          <w:rFonts w:asciiTheme="minorHAnsi" w:eastAsia="Calibri" w:hAnsiTheme="minorHAnsi"/>
          <w:sz w:val="22"/>
          <w:szCs w:val="22"/>
        </w:rPr>
        <w:t>. niniejszego zamówienia:</w:t>
      </w:r>
    </w:p>
    <w:p w14:paraId="3455EB2F" w14:textId="26A11341" w:rsidR="009D54C5" w:rsidRPr="00702A41" w:rsidRDefault="009D54C5" w:rsidP="001E745E">
      <w:pPr>
        <w:spacing w:after="160"/>
        <w:rPr>
          <w:rFonts w:ascii="Calibri" w:eastAsia="Calibri" w:hAnsi="Calibri" w:cs="Calibri"/>
          <w:sz w:val="22"/>
          <w:szCs w:val="22"/>
        </w:rPr>
      </w:pPr>
      <w:r w:rsidRPr="00702A41">
        <w:rPr>
          <w:rFonts w:ascii="Calibri" w:eastAsia="Calibri" w:hAnsi="Calibri" w:cs="Calibri"/>
          <w:sz w:val="22"/>
          <w:szCs w:val="22"/>
        </w:rPr>
        <w:t>.....................................................................................................................</w:t>
      </w:r>
      <w:r w:rsidR="001E745E" w:rsidRPr="00702A41">
        <w:rPr>
          <w:rFonts w:ascii="Calibri" w:eastAsia="Calibri" w:hAnsi="Calibri" w:cs="Calibri"/>
          <w:sz w:val="22"/>
          <w:szCs w:val="22"/>
        </w:rPr>
        <w:t>.........</w:t>
      </w:r>
      <w:r w:rsidR="00702A41" w:rsidRPr="00702A41">
        <w:rPr>
          <w:rFonts w:ascii="Calibri" w:eastAsia="Calibri" w:hAnsi="Calibri" w:cs="Calibri"/>
          <w:sz w:val="22"/>
          <w:szCs w:val="22"/>
        </w:rPr>
        <w:t>............................</w:t>
      </w:r>
      <w:r w:rsidR="001E745E" w:rsidRPr="00702A41">
        <w:rPr>
          <w:rFonts w:ascii="Calibri" w:eastAsia="Calibri" w:hAnsi="Calibri" w:cs="Calibri"/>
          <w:sz w:val="22"/>
          <w:szCs w:val="22"/>
        </w:rPr>
        <w:t xml:space="preserve">...........     </w:t>
      </w:r>
    </w:p>
    <w:p w14:paraId="5F2C30E1" w14:textId="77777777" w:rsidR="009D54C5" w:rsidRPr="00702A41" w:rsidRDefault="009D54C5" w:rsidP="001E745E">
      <w:pPr>
        <w:spacing w:after="120"/>
        <w:rPr>
          <w:rFonts w:ascii="Calibri" w:eastAsia="Calibri" w:hAnsi="Calibri" w:cs="Calibri"/>
          <w:bCs/>
          <w:sz w:val="22"/>
          <w:szCs w:val="22"/>
        </w:rPr>
      </w:pPr>
      <w:r w:rsidRPr="00702A41">
        <w:rPr>
          <w:rFonts w:ascii="Calibri" w:eastAsia="Calibri" w:hAnsi="Calibri" w:cs="Calibri"/>
          <w:bCs/>
          <w:sz w:val="22"/>
          <w:szCs w:val="22"/>
        </w:rPr>
        <w:t>Osoba/osoby upoważnione do podpisania umowy:</w:t>
      </w:r>
    </w:p>
    <w:p w14:paraId="3D5C1A87" w14:textId="0D7C1271" w:rsidR="009D54C5" w:rsidRPr="00702A41" w:rsidRDefault="009D54C5" w:rsidP="001E745E">
      <w:pPr>
        <w:spacing w:after="160"/>
        <w:rPr>
          <w:rFonts w:ascii="Calibri" w:eastAsia="Calibri" w:hAnsi="Calibri" w:cs="Calibri"/>
          <w:bCs/>
          <w:sz w:val="22"/>
          <w:szCs w:val="22"/>
        </w:rPr>
      </w:pPr>
      <w:r w:rsidRPr="00702A41">
        <w:rPr>
          <w:rFonts w:ascii="Calibri" w:eastAsia="Calibri" w:hAnsi="Calibri" w:cs="Calibri"/>
          <w:bCs/>
          <w:sz w:val="22"/>
          <w:szCs w:val="22"/>
        </w:rPr>
        <w:t>……………………………………………………………………………</w:t>
      </w:r>
      <w:r w:rsidR="00702A41" w:rsidRPr="00702A41">
        <w:rPr>
          <w:rFonts w:ascii="Calibri" w:eastAsia="Calibri" w:hAnsi="Calibri" w:cs="Calibri"/>
          <w:bCs/>
          <w:sz w:val="22"/>
          <w:szCs w:val="22"/>
        </w:rPr>
        <w:t>……………………………………………………………………………….</w:t>
      </w:r>
    </w:p>
    <w:p w14:paraId="11729160" w14:textId="77777777" w:rsidR="009D54C5" w:rsidRPr="00702A41" w:rsidRDefault="009D54C5" w:rsidP="001E745E">
      <w:pPr>
        <w:spacing w:before="240"/>
        <w:rPr>
          <w:rFonts w:ascii="Calibri" w:eastAsia="Calibri" w:hAnsi="Calibri" w:cs="Calibri"/>
          <w:sz w:val="22"/>
          <w:szCs w:val="22"/>
        </w:rPr>
      </w:pPr>
      <w:r w:rsidRPr="00702A41">
        <w:rPr>
          <w:rFonts w:ascii="Calibri" w:eastAsia="Calibri" w:hAnsi="Calibri" w:cs="Calibri"/>
          <w:sz w:val="22"/>
          <w:szCs w:val="22"/>
        </w:rPr>
        <w:t xml:space="preserve">Osoba/osoby odpowiedzialne ze strony Wykonawcy za prawidłową realizację umowy: </w:t>
      </w:r>
    </w:p>
    <w:p w14:paraId="733FCBAA" w14:textId="164EE123" w:rsidR="009D54C5" w:rsidRPr="00702A41" w:rsidRDefault="009D54C5" w:rsidP="001E745E">
      <w:pPr>
        <w:spacing w:before="240"/>
        <w:rPr>
          <w:rFonts w:ascii="Calibri" w:eastAsia="Calibri" w:hAnsi="Calibri" w:cs="Calibri"/>
          <w:sz w:val="22"/>
          <w:szCs w:val="22"/>
        </w:rPr>
      </w:pPr>
      <w:r w:rsidRPr="00702A41">
        <w:rPr>
          <w:rFonts w:ascii="Calibri" w:eastAsia="Calibri" w:hAnsi="Calibri" w:cs="Calibri"/>
          <w:sz w:val="22"/>
          <w:szCs w:val="22"/>
        </w:rPr>
        <w:t>………………………</w:t>
      </w:r>
      <w:r w:rsidR="00702A41" w:rsidRPr="00702A41">
        <w:rPr>
          <w:rFonts w:ascii="Calibri" w:eastAsia="Calibri" w:hAnsi="Calibri" w:cs="Calibri"/>
          <w:sz w:val="22"/>
          <w:szCs w:val="22"/>
        </w:rPr>
        <w:t>…………………………</w:t>
      </w:r>
      <w:r w:rsidRPr="00702A41">
        <w:rPr>
          <w:rFonts w:ascii="Calibri" w:eastAsia="Calibri" w:hAnsi="Calibri" w:cs="Calibri"/>
          <w:sz w:val="22"/>
          <w:szCs w:val="22"/>
        </w:rPr>
        <w:t xml:space="preserve">………., </w:t>
      </w:r>
      <w:proofErr w:type="spellStart"/>
      <w:r w:rsidRPr="00702A41">
        <w:rPr>
          <w:rFonts w:ascii="Calibri" w:eastAsia="Calibri" w:hAnsi="Calibri" w:cs="Calibri"/>
          <w:sz w:val="22"/>
          <w:szCs w:val="22"/>
        </w:rPr>
        <w:t>tel</w:t>
      </w:r>
      <w:proofErr w:type="spellEnd"/>
      <w:r w:rsidRPr="00702A41">
        <w:rPr>
          <w:rFonts w:ascii="Calibri" w:eastAsia="Calibri" w:hAnsi="Calibri" w:cs="Calibri"/>
          <w:sz w:val="22"/>
          <w:szCs w:val="22"/>
        </w:rPr>
        <w:t>……………</w:t>
      </w:r>
      <w:r w:rsidR="00702A41" w:rsidRPr="00702A41">
        <w:rPr>
          <w:rFonts w:ascii="Calibri" w:eastAsia="Calibri" w:hAnsi="Calibri" w:cs="Calibri"/>
          <w:sz w:val="22"/>
          <w:szCs w:val="22"/>
        </w:rPr>
        <w:t>…………..</w:t>
      </w:r>
      <w:r w:rsidRPr="00702A41">
        <w:rPr>
          <w:rFonts w:ascii="Calibri" w:eastAsia="Calibri" w:hAnsi="Calibri" w:cs="Calibri"/>
          <w:sz w:val="22"/>
          <w:szCs w:val="22"/>
        </w:rPr>
        <w:t>……….., e-mail:</w:t>
      </w:r>
      <w:r w:rsidR="00702A41" w:rsidRPr="00702A41">
        <w:rPr>
          <w:rFonts w:ascii="Calibri" w:eastAsia="Calibri" w:hAnsi="Calibri" w:cs="Calibri"/>
          <w:sz w:val="22"/>
          <w:szCs w:val="22"/>
        </w:rPr>
        <w:t xml:space="preserve"> </w:t>
      </w:r>
      <w:r w:rsidRPr="00702A41">
        <w:rPr>
          <w:rFonts w:ascii="Calibri" w:eastAsia="Calibri" w:hAnsi="Calibri" w:cs="Calibri"/>
          <w:sz w:val="22"/>
          <w:szCs w:val="22"/>
        </w:rPr>
        <w:t>…</w:t>
      </w:r>
      <w:r w:rsidR="00702A41" w:rsidRPr="00702A41">
        <w:rPr>
          <w:rFonts w:ascii="Calibri" w:eastAsia="Calibri" w:hAnsi="Calibri" w:cs="Calibri"/>
          <w:sz w:val="22"/>
          <w:szCs w:val="22"/>
        </w:rPr>
        <w:t>…………………………….</w:t>
      </w:r>
      <w:r w:rsidRPr="00702A41">
        <w:rPr>
          <w:rFonts w:ascii="Calibri" w:eastAsia="Calibri" w:hAnsi="Calibri" w:cs="Calibri"/>
          <w:sz w:val="22"/>
          <w:szCs w:val="22"/>
        </w:rPr>
        <w:t>………….</w:t>
      </w:r>
    </w:p>
    <w:p w14:paraId="71753702" w14:textId="77777777" w:rsidR="009D54C5" w:rsidRPr="00702A41" w:rsidRDefault="009D54C5" w:rsidP="001E745E">
      <w:pPr>
        <w:jc w:val="right"/>
        <w:rPr>
          <w:rFonts w:ascii="Calibri" w:eastAsia="Calibri" w:hAnsi="Calibri" w:cs="Calibri"/>
          <w:sz w:val="22"/>
          <w:szCs w:val="22"/>
        </w:rPr>
      </w:pPr>
    </w:p>
    <w:p w14:paraId="38CC4A7A" w14:textId="6C6B8D89" w:rsidR="009D54C5" w:rsidRPr="00702A41" w:rsidRDefault="00702A41" w:rsidP="001E745E">
      <w:pPr>
        <w:rPr>
          <w:rFonts w:ascii="Calibri" w:hAnsi="Calibri" w:cs="Calibri"/>
          <w:sz w:val="22"/>
          <w:szCs w:val="22"/>
        </w:rPr>
      </w:pPr>
      <w:r w:rsidRPr="00702A41">
        <w:rPr>
          <w:rFonts w:ascii="Calibri" w:hAnsi="Calibri" w:cs="Calibri"/>
          <w:sz w:val="22"/>
          <w:szCs w:val="22"/>
        </w:rPr>
        <w:t>…………………………………</w:t>
      </w:r>
      <w:r w:rsidR="009D54C5" w:rsidRPr="00702A41">
        <w:rPr>
          <w:rFonts w:ascii="Calibri" w:hAnsi="Calibri" w:cs="Calibri"/>
          <w:sz w:val="22"/>
          <w:szCs w:val="22"/>
        </w:rPr>
        <w:t>……………  (miejscowość), dnia  ……………………………… r.</w:t>
      </w:r>
    </w:p>
    <w:p w14:paraId="105202D0" w14:textId="77777777" w:rsidR="00766222" w:rsidRDefault="00766222" w:rsidP="001E745E">
      <w:pPr>
        <w:jc w:val="right"/>
        <w:rPr>
          <w:rFonts w:ascii="Calibri" w:hAnsi="Calibri" w:cs="Calibri"/>
          <w:sz w:val="22"/>
          <w:szCs w:val="22"/>
        </w:rPr>
      </w:pPr>
    </w:p>
    <w:p w14:paraId="3B42C8F2" w14:textId="77777777" w:rsidR="00702A41" w:rsidRDefault="00702A41" w:rsidP="001E745E">
      <w:pPr>
        <w:jc w:val="right"/>
        <w:rPr>
          <w:rFonts w:ascii="Calibri" w:hAnsi="Calibri" w:cs="Calibri"/>
          <w:sz w:val="22"/>
          <w:szCs w:val="22"/>
        </w:rPr>
      </w:pPr>
    </w:p>
    <w:p w14:paraId="7E8F42E7" w14:textId="77777777" w:rsidR="00343543" w:rsidRPr="00702A41" w:rsidRDefault="00343543" w:rsidP="001E745E">
      <w:pPr>
        <w:jc w:val="right"/>
        <w:rPr>
          <w:rFonts w:ascii="Calibri" w:hAnsi="Calibri" w:cs="Calibri"/>
          <w:sz w:val="22"/>
          <w:szCs w:val="22"/>
        </w:rPr>
      </w:pPr>
    </w:p>
    <w:p w14:paraId="3542ACE5" w14:textId="77777777" w:rsidR="009D54C5" w:rsidRPr="00702A41" w:rsidRDefault="009D54C5" w:rsidP="001E745E">
      <w:pPr>
        <w:jc w:val="right"/>
        <w:rPr>
          <w:rFonts w:ascii="Calibri" w:hAnsi="Calibri" w:cs="Calibri"/>
          <w:sz w:val="22"/>
          <w:szCs w:val="22"/>
        </w:rPr>
      </w:pPr>
      <w:r w:rsidRPr="00702A41">
        <w:rPr>
          <w:rFonts w:ascii="Calibri" w:hAnsi="Calibri" w:cs="Calibri"/>
          <w:sz w:val="22"/>
          <w:szCs w:val="22"/>
        </w:rPr>
        <w:t>…………………………………………</w:t>
      </w:r>
    </w:p>
    <w:p w14:paraId="59EFA408" w14:textId="77777777" w:rsidR="009D54C5" w:rsidRPr="00702A41" w:rsidRDefault="009D54C5" w:rsidP="009D54C5">
      <w:pPr>
        <w:jc w:val="right"/>
        <w:rPr>
          <w:rFonts w:ascii="Calibri" w:hAnsi="Calibri" w:cs="Calibri"/>
          <w:sz w:val="22"/>
          <w:szCs w:val="22"/>
        </w:rPr>
      </w:pPr>
      <w:r w:rsidRPr="00702A41">
        <w:rPr>
          <w:rFonts w:ascii="Calibri" w:hAnsi="Calibri" w:cs="Calibri"/>
          <w:sz w:val="22"/>
          <w:szCs w:val="22"/>
        </w:rPr>
        <w:t>Podpis</w:t>
      </w:r>
    </w:p>
    <w:p w14:paraId="5974B4C0" w14:textId="77777777" w:rsidR="009D54C5" w:rsidRDefault="009D54C5" w:rsidP="009D54C5">
      <w:pPr>
        <w:spacing w:after="160" w:line="259" w:lineRule="auto"/>
        <w:jc w:val="right"/>
        <w:rPr>
          <w:rFonts w:eastAsia="Calibri"/>
          <w:sz w:val="24"/>
          <w:szCs w:val="18"/>
        </w:rPr>
      </w:pPr>
    </w:p>
    <w:p w14:paraId="6D470E87" w14:textId="209194A5" w:rsidR="005975BA" w:rsidRPr="00C14C8D" w:rsidRDefault="00D01B4D" w:rsidP="00C14C8D">
      <w:pPr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Oświadczam</w:t>
      </w:r>
      <w:r w:rsidR="009D54C5">
        <w:rPr>
          <w:rFonts w:ascii="Calibri" w:eastAsia="Calibri" w:hAnsi="Calibri"/>
          <w:sz w:val="24"/>
          <w:szCs w:val="24"/>
        </w:rPr>
        <w:t>, ż</w:t>
      </w:r>
      <w:r>
        <w:rPr>
          <w:rFonts w:ascii="Calibri" w:eastAsia="Calibri" w:hAnsi="Calibri"/>
          <w:sz w:val="24"/>
          <w:szCs w:val="24"/>
        </w:rPr>
        <w:t>e nie zachodzą w stosunku do mnie</w:t>
      </w:r>
      <w:r w:rsidR="009D54C5">
        <w:rPr>
          <w:rFonts w:ascii="Calibri" w:eastAsia="Calibri" w:hAnsi="Calibri"/>
          <w:sz w:val="24"/>
          <w:szCs w:val="24"/>
        </w:rPr>
        <w:t xml:space="preserve"> przesłanki wykluczenia z postępowania na podstawie art. 7 ust. 1 ustawy z dnia 13 kwietnia 2022 r. o szczególnych rozwiązaniach w zakresie przeciwdziałania wspieraniu agresji na Ukrainę oraz służących ochronie bezpieczeństwa narodowego (Dz. U. </w:t>
      </w:r>
      <w:r w:rsidR="00261A6D">
        <w:rPr>
          <w:rFonts w:ascii="Calibri" w:eastAsia="Calibri" w:hAnsi="Calibri"/>
          <w:sz w:val="24"/>
          <w:szCs w:val="24"/>
        </w:rPr>
        <w:t xml:space="preserve">2024 </w:t>
      </w:r>
      <w:r w:rsidR="009D54C5">
        <w:rPr>
          <w:rFonts w:ascii="Calibri" w:eastAsia="Calibri" w:hAnsi="Calibri"/>
          <w:sz w:val="24"/>
          <w:szCs w:val="24"/>
        </w:rPr>
        <w:t>poz. 5</w:t>
      </w:r>
      <w:r w:rsidR="00261A6D">
        <w:rPr>
          <w:rFonts w:ascii="Calibri" w:eastAsia="Calibri" w:hAnsi="Calibri"/>
          <w:sz w:val="24"/>
          <w:szCs w:val="24"/>
        </w:rPr>
        <w:t>07</w:t>
      </w:r>
      <w:r w:rsidR="009D54C5">
        <w:rPr>
          <w:rFonts w:ascii="Calibri" w:eastAsia="Calibri" w:hAnsi="Calibri"/>
          <w:sz w:val="24"/>
          <w:szCs w:val="24"/>
        </w:rPr>
        <w:t>).</w:t>
      </w:r>
    </w:p>
    <w:p w14:paraId="5A0536A5" w14:textId="77777777" w:rsidR="00113FA2" w:rsidRDefault="00113FA2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8542725" w14:textId="77777777" w:rsidR="00C65DFC" w:rsidRDefault="00C65DFC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2304A1E" w14:textId="77777777" w:rsidR="00702A41" w:rsidRDefault="00702A41" w:rsidP="00343543">
      <w:pPr>
        <w:rPr>
          <w:rFonts w:asciiTheme="minorHAnsi" w:hAnsiTheme="minorHAnsi"/>
          <w:b/>
          <w:sz w:val="22"/>
          <w:szCs w:val="22"/>
        </w:rPr>
      </w:pPr>
    </w:p>
    <w:p w14:paraId="46C9D6F8" w14:textId="77777777" w:rsidR="00702A41" w:rsidRDefault="00702A41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9B505F7" w14:textId="77777777" w:rsidR="00702A41" w:rsidRDefault="00702A41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50E3D79" w14:textId="1BA29C55" w:rsidR="009D54C5" w:rsidRDefault="009D54C5" w:rsidP="009D54C5">
      <w:pPr>
        <w:jc w:val="center"/>
        <w:rPr>
          <w:rFonts w:asciiTheme="minorHAnsi" w:hAnsiTheme="minorHAnsi"/>
          <w:b/>
          <w:sz w:val="22"/>
          <w:szCs w:val="22"/>
        </w:rPr>
      </w:pPr>
      <w:r w:rsidRPr="009D54C5">
        <w:rPr>
          <w:rFonts w:asciiTheme="minorHAnsi" w:hAnsiTheme="minorHAnsi"/>
          <w:b/>
          <w:sz w:val="22"/>
          <w:szCs w:val="22"/>
        </w:rPr>
        <w:t>OŚWIADCZENIE DOTYCZĄCE PODANYCH INFORMACJI:</w:t>
      </w:r>
    </w:p>
    <w:p w14:paraId="5E590327" w14:textId="77777777" w:rsidR="009D54C5" w:rsidRPr="009D54C5" w:rsidRDefault="009D54C5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7DAD1DA" w14:textId="09A35C20" w:rsidR="009D54C5" w:rsidRP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 xml:space="preserve">Oświadczam, że wszystkie informacje podane w powyższych oświadczeniach są aktualne i zgodne </w:t>
      </w:r>
      <w:r w:rsidR="00043427">
        <w:rPr>
          <w:rFonts w:asciiTheme="minorHAnsi" w:hAnsiTheme="minorHAnsi"/>
          <w:sz w:val="22"/>
          <w:szCs w:val="22"/>
        </w:rPr>
        <w:t xml:space="preserve">                </w:t>
      </w:r>
      <w:r w:rsidRPr="009D54C5">
        <w:rPr>
          <w:rFonts w:asciiTheme="minorHAnsi" w:hAnsiTheme="minorHAnsi"/>
          <w:sz w:val="22"/>
          <w:szCs w:val="22"/>
        </w:rPr>
        <w:t>z prawdą oraz  zostały przedstawione z pełną świadomością konsekwencji wprowadzenia Zamawiającego w błąd przy przedstawianiu informacji.</w:t>
      </w:r>
    </w:p>
    <w:p w14:paraId="40B15423" w14:textId="77777777" w:rsid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</w:p>
    <w:p w14:paraId="7CCE513E" w14:textId="77777777" w:rsidR="00007ED1" w:rsidRDefault="00007ED1" w:rsidP="009D54C5">
      <w:pPr>
        <w:jc w:val="both"/>
        <w:rPr>
          <w:rFonts w:asciiTheme="minorHAnsi" w:hAnsiTheme="minorHAnsi"/>
          <w:sz w:val="22"/>
          <w:szCs w:val="22"/>
        </w:rPr>
      </w:pPr>
    </w:p>
    <w:p w14:paraId="6DF5A88A" w14:textId="77777777" w:rsidR="00B57C74" w:rsidRDefault="00B57C74" w:rsidP="009D54C5">
      <w:pPr>
        <w:jc w:val="both"/>
        <w:rPr>
          <w:rFonts w:asciiTheme="minorHAnsi" w:hAnsiTheme="minorHAnsi"/>
          <w:sz w:val="22"/>
          <w:szCs w:val="22"/>
        </w:rPr>
      </w:pPr>
    </w:p>
    <w:p w14:paraId="044FB092" w14:textId="77777777" w:rsidR="009D54C5" w:rsidRP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</w:p>
    <w:p w14:paraId="00357D07" w14:textId="4BD8CBF3" w:rsidR="009D54C5" w:rsidRPr="009D54C5" w:rsidRDefault="009D54C5" w:rsidP="009D54C5">
      <w:pPr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………</w:t>
      </w:r>
      <w:r w:rsidR="00702A41">
        <w:rPr>
          <w:rFonts w:asciiTheme="minorHAnsi" w:hAnsiTheme="minorHAnsi"/>
          <w:sz w:val="22"/>
          <w:szCs w:val="22"/>
        </w:rPr>
        <w:t>……………..</w:t>
      </w:r>
      <w:r w:rsidRPr="009D54C5">
        <w:rPr>
          <w:rFonts w:asciiTheme="minorHAnsi" w:hAnsiTheme="minorHAnsi"/>
          <w:sz w:val="22"/>
          <w:szCs w:val="22"/>
        </w:rPr>
        <w:t>……  (miejscowość), dnia  ……………………………… r.</w:t>
      </w:r>
    </w:p>
    <w:p w14:paraId="5F8F4041" w14:textId="77777777" w:rsidR="00702A41" w:rsidRDefault="00702A41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585EF8D3" w14:textId="77777777" w:rsidR="00702A41" w:rsidRDefault="00702A41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15C90E0F" w14:textId="77777777" w:rsidR="002E42F8" w:rsidRDefault="002E42F8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1F0A1A8F" w14:textId="15A0E431" w:rsidR="009D54C5" w:rsidRPr="009D54C5" w:rsidRDefault="009D54C5" w:rsidP="009D54C5">
      <w:pPr>
        <w:jc w:val="right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…………………………………………</w:t>
      </w:r>
    </w:p>
    <w:p w14:paraId="61A9AF73" w14:textId="77777777" w:rsidR="009D54C5" w:rsidRPr="009D54C5" w:rsidRDefault="009D54C5" w:rsidP="009D54C5">
      <w:pPr>
        <w:jc w:val="right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Podpis</w:t>
      </w:r>
    </w:p>
    <w:p w14:paraId="45BCAC4A" w14:textId="77777777" w:rsidR="009D54C5" w:rsidRPr="009D54C5" w:rsidRDefault="009D54C5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722A60BB" w14:textId="77777777" w:rsidR="009D54C5" w:rsidRDefault="009D54C5" w:rsidP="009D54C5">
      <w:pPr>
        <w:jc w:val="right"/>
      </w:pPr>
    </w:p>
    <w:p w14:paraId="5ECDDB92" w14:textId="77777777" w:rsidR="009D54C5" w:rsidRDefault="009D54C5" w:rsidP="009D54C5">
      <w:pPr>
        <w:jc w:val="right"/>
      </w:pPr>
    </w:p>
    <w:p w14:paraId="1A6D50C6" w14:textId="77777777" w:rsidR="009D54C5" w:rsidRPr="00380151" w:rsidRDefault="009D54C5" w:rsidP="009D54C5">
      <w:pPr>
        <w:rPr>
          <w:rFonts w:asciiTheme="minorHAnsi" w:hAnsiTheme="minorHAnsi"/>
          <w:b/>
          <w:bCs/>
          <w:i/>
          <w:iCs/>
          <w:sz w:val="22"/>
        </w:rPr>
      </w:pPr>
      <w:r w:rsidRPr="00380151">
        <w:rPr>
          <w:rFonts w:asciiTheme="minorHAnsi" w:hAnsiTheme="minorHAnsi"/>
          <w:b/>
          <w:bCs/>
          <w:i/>
          <w:iCs/>
          <w:sz w:val="22"/>
        </w:rPr>
        <w:t>Załączono:</w:t>
      </w:r>
    </w:p>
    <w:p w14:paraId="6EC08282" w14:textId="77777777" w:rsidR="009D54C5" w:rsidRDefault="009D54C5" w:rsidP="009D54C5">
      <w:pPr>
        <w:pStyle w:val="Akapitzlist"/>
        <w:ind w:left="360"/>
        <w:rPr>
          <w:rFonts w:ascii="Calibri" w:hAnsi="Calibri"/>
        </w:rPr>
      </w:pPr>
    </w:p>
    <w:p w14:paraId="6A5BB979" w14:textId="5F319DCC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 xml:space="preserve">Program </w:t>
      </w:r>
      <w:r w:rsidR="002E42F8">
        <w:rPr>
          <w:rFonts w:asciiTheme="minorHAnsi" w:hAnsiTheme="minorHAnsi"/>
          <w:bCs/>
          <w:sz w:val="22"/>
        </w:rPr>
        <w:t>kursu</w:t>
      </w:r>
    </w:p>
    <w:p w14:paraId="5BE747B9" w14:textId="5EFBEAEF" w:rsidR="00380151" w:rsidRDefault="005975BA" w:rsidP="005975BA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Proponowany harmonogram </w:t>
      </w:r>
      <w:r w:rsidR="002E42F8">
        <w:rPr>
          <w:rFonts w:asciiTheme="minorHAnsi" w:hAnsiTheme="minorHAnsi"/>
          <w:bCs/>
          <w:sz w:val="22"/>
        </w:rPr>
        <w:t>kursu</w:t>
      </w:r>
    </w:p>
    <w:p w14:paraId="6E06836C" w14:textId="014AAB77" w:rsidR="00343543" w:rsidRPr="005975BA" w:rsidRDefault="00343543" w:rsidP="005975BA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Wzór </w:t>
      </w:r>
      <w:r w:rsidR="00A537D5">
        <w:rPr>
          <w:rFonts w:asciiTheme="minorHAnsi" w:hAnsiTheme="minorHAnsi"/>
          <w:bCs/>
          <w:sz w:val="22"/>
        </w:rPr>
        <w:t>zaświadczenia</w:t>
      </w:r>
      <w:r>
        <w:rPr>
          <w:rFonts w:asciiTheme="minorHAnsi" w:hAnsiTheme="minorHAnsi"/>
          <w:bCs/>
          <w:sz w:val="22"/>
        </w:rPr>
        <w:t>, któr</w:t>
      </w:r>
      <w:r w:rsidR="002E42F8">
        <w:rPr>
          <w:rFonts w:asciiTheme="minorHAnsi" w:hAnsiTheme="minorHAnsi"/>
          <w:bCs/>
          <w:sz w:val="22"/>
        </w:rPr>
        <w:t>y</w:t>
      </w:r>
      <w:r>
        <w:rPr>
          <w:rFonts w:asciiTheme="minorHAnsi" w:hAnsiTheme="minorHAnsi"/>
          <w:bCs/>
          <w:sz w:val="22"/>
        </w:rPr>
        <w:t xml:space="preserve"> otrzyma uczestnik po zakończonym </w:t>
      </w:r>
      <w:r w:rsidR="002E42F8">
        <w:rPr>
          <w:rFonts w:asciiTheme="minorHAnsi" w:hAnsiTheme="minorHAnsi"/>
          <w:bCs/>
          <w:sz w:val="22"/>
        </w:rPr>
        <w:t>kursie</w:t>
      </w:r>
    </w:p>
    <w:p w14:paraId="52B76C35" w14:textId="77777777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Oświadczenie o spełnieniu warunków - Załącznik nr 2</w:t>
      </w:r>
    </w:p>
    <w:p w14:paraId="61BF0B96" w14:textId="77777777" w:rsid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Oświadczenie o braku powiązań osobowych i kapitałowych – Załącznik nr 3</w:t>
      </w:r>
    </w:p>
    <w:p w14:paraId="0497F9B0" w14:textId="1727D800" w:rsidR="00841A8A" w:rsidRPr="00380151" w:rsidRDefault="00841A8A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Wykaz przeprowadzonych </w:t>
      </w:r>
      <w:r w:rsidR="002E42F8">
        <w:rPr>
          <w:rFonts w:asciiTheme="minorHAnsi" w:hAnsiTheme="minorHAnsi"/>
          <w:bCs/>
          <w:sz w:val="22"/>
        </w:rPr>
        <w:t>kursów</w:t>
      </w:r>
      <w:r>
        <w:rPr>
          <w:rFonts w:asciiTheme="minorHAnsi" w:hAnsiTheme="minorHAnsi"/>
          <w:bCs/>
          <w:sz w:val="22"/>
        </w:rPr>
        <w:t xml:space="preserve"> – </w:t>
      </w:r>
      <w:r w:rsidR="001B74C9">
        <w:rPr>
          <w:rFonts w:asciiTheme="minorHAnsi" w:hAnsiTheme="minorHAnsi"/>
          <w:bCs/>
          <w:sz w:val="22"/>
        </w:rPr>
        <w:t>Z</w:t>
      </w:r>
      <w:r>
        <w:rPr>
          <w:rFonts w:asciiTheme="minorHAnsi" w:hAnsiTheme="minorHAnsi"/>
          <w:bCs/>
          <w:sz w:val="22"/>
        </w:rPr>
        <w:t>ałącznik nr 4</w:t>
      </w:r>
    </w:p>
    <w:p w14:paraId="792C6DA1" w14:textId="6FC71BB4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 xml:space="preserve">Wykaz osób </w:t>
      </w:r>
      <w:r w:rsidR="00841A8A">
        <w:rPr>
          <w:rFonts w:asciiTheme="minorHAnsi" w:hAnsiTheme="minorHAnsi"/>
          <w:bCs/>
          <w:sz w:val="22"/>
        </w:rPr>
        <w:t xml:space="preserve">skierowanych do realizacji zamówienia </w:t>
      </w:r>
      <w:r w:rsidRPr="00380151">
        <w:rPr>
          <w:rFonts w:asciiTheme="minorHAnsi" w:hAnsiTheme="minorHAnsi"/>
          <w:bCs/>
          <w:sz w:val="22"/>
        </w:rPr>
        <w:t xml:space="preserve">– Załącznik nr </w:t>
      </w:r>
      <w:r w:rsidR="00841A8A">
        <w:rPr>
          <w:rFonts w:asciiTheme="minorHAnsi" w:hAnsiTheme="minorHAnsi"/>
          <w:bCs/>
          <w:sz w:val="22"/>
        </w:rPr>
        <w:t>5</w:t>
      </w:r>
    </w:p>
    <w:p w14:paraId="3876A828" w14:textId="77777777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Pełnomocnictwo – w przypadku gdy Wykonawcę reprezentuje Pełnomocnik</w:t>
      </w:r>
    </w:p>
    <w:p w14:paraId="3B1DEB4F" w14:textId="77777777" w:rsidR="009D54C5" w:rsidRDefault="009D54C5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05D91B4E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74F93E7F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18DF9310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54198947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72B45908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0BC88BDC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27AA2574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456BA543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4DAFD82D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6E051235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53986F9E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19FEDDB0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618B61E2" w14:textId="77777777" w:rsidR="00B57C74" w:rsidRDefault="00B57C74" w:rsidP="00B57C74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sz w:val="22"/>
          <w:szCs w:val="22"/>
        </w:rPr>
      </w:pPr>
    </w:p>
    <w:p w14:paraId="3B36F6BD" w14:textId="77777777" w:rsidR="00B57C74" w:rsidRPr="00B57C74" w:rsidRDefault="00B57C74" w:rsidP="00B57C74">
      <w:pPr>
        <w:spacing w:line="360" w:lineRule="auto"/>
        <w:jc w:val="right"/>
        <w:rPr>
          <w:rFonts w:asciiTheme="minorHAnsi" w:hAnsiTheme="minorHAnsi" w:cs="Calibri"/>
          <w:sz w:val="22"/>
        </w:rPr>
      </w:pPr>
    </w:p>
    <w:sectPr w:rsidR="00B57C74" w:rsidRPr="00B57C74" w:rsidSect="001E74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1416" w:bottom="851" w:left="127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10EF5" w14:textId="77777777" w:rsidR="007D5B13" w:rsidRDefault="007D5B13" w:rsidP="00392B38">
      <w:r>
        <w:separator/>
      </w:r>
    </w:p>
  </w:endnote>
  <w:endnote w:type="continuationSeparator" w:id="0">
    <w:p w14:paraId="409F3CCB" w14:textId="77777777" w:rsidR="007D5B13" w:rsidRDefault="007D5B13" w:rsidP="0039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5672A" w14:textId="77777777" w:rsidR="001A74C1" w:rsidRDefault="006005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A74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09394AC" w14:textId="77777777" w:rsidR="001A74C1" w:rsidRDefault="001A74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160D6" w14:textId="77777777" w:rsidR="001A74C1" w:rsidRPr="00F37B45" w:rsidRDefault="001A74C1">
    <w:pPr>
      <w:pStyle w:val="Stopka"/>
      <w:jc w:val="right"/>
      <w:rPr>
        <w:rFonts w:ascii="Calibri" w:hAnsi="Calibri" w:cs="Calibri"/>
      </w:rPr>
    </w:pPr>
  </w:p>
  <w:p w14:paraId="2B6CB075" w14:textId="77777777" w:rsidR="001A74C1" w:rsidRDefault="001A74C1">
    <w:pPr>
      <w:pStyle w:val="Stopka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D41E2" w14:textId="77777777" w:rsidR="001A74C1" w:rsidRPr="00147E34" w:rsidRDefault="001A74C1" w:rsidP="00147E34">
    <w:pPr>
      <w:pStyle w:val="Stopka"/>
      <w:ind w:left="1440" w:hanging="1440"/>
      <w:rPr>
        <w:rFonts w:asciiTheme="minorHAnsi" w:hAnsiTheme="minorHAnsi"/>
        <w:sz w:val="18"/>
        <w:szCs w:val="18"/>
      </w:rPr>
    </w:pPr>
    <w:r w:rsidRPr="00147E34">
      <w:rPr>
        <w:rFonts w:asciiTheme="minorHAnsi" w:hAnsiTheme="minorHAnsi"/>
        <w:sz w:val="18"/>
        <w:szCs w:val="18"/>
      </w:rPr>
      <w:tab/>
    </w:r>
    <w:r w:rsidRPr="00147E34">
      <w:rPr>
        <w:rFonts w:asciiTheme="minorHAnsi" w:hAnsiTheme="min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36F4E" w14:textId="77777777" w:rsidR="007D5B13" w:rsidRDefault="007D5B13" w:rsidP="00392B38">
      <w:r>
        <w:separator/>
      </w:r>
    </w:p>
  </w:footnote>
  <w:footnote w:type="continuationSeparator" w:id="0">
    <w:p w14:paraId="725EA75B" w14:textId="77777777" w:rsidR="007D5B13" w:rsidRDefault="007D5B13" w:rsidP="00392B38">
      <w:r>
        <w:continuationSeparator/>
      </w:r>
    </w:p>
  </w:footnote>
  <w:footnote w:id="1">
    <w:p w14:paraId="665D6B96" w14:textId="6F648C95" w:rsidR="009D54C5" w:rsidRDefault="009D54C5" w:rsidP="009D54C5">
      <w:pPr>
        <w:pStyle w:val="Tekstprzypisudolnego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Jeżeli złożono ofertę, której wybór prowadziłby do powstania u zamawiającego obowiązku podatkowego, zgodnie z przepisami o podatku od towarów i usług, zamawiający w celu oceny takiej oferty dolicza do przedstawionej w niej ceny podatek od towarów i usług, który miałby obowiązek rozliczyć zgodnie z tymi przepisami.</w:t>
      </w:r>
    </w:p>
  </w:footnote>
  <w:footnote w:id="2">
    <w:p w14:paraId="28F54A1C" w14:textId="77777777" w:rsidR="009D54C5" w:rsidRDefault="009D54C5" w:rsidP="009D54C5">
      <w:pPr>
        <w:pStyle w:val="Tekstprzypisudolnego1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6528EE3C" w14:textId="77777777" w:rsidR="009D54C5" w:rsidRDefault="009D54C5" w:rsidP="009D54C5">
      <w:pPr>
        <w:pStyle w:val="Tekstprzypisudolnego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E14C3" w14:textId="77777777" w:rsidR="001A74C1" w:rsidRDefault="0060056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A74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AF82E3" w14:textId="77777777" w:rsidR="001A74C1" w:rsidRDefault="001A74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AFCDA" w14:textId="77777777" w:rsidR="001A74C1" w:rsidRPr="00C40651" w:rsidRDefault="001A74C1" w:rsidP="00C40651">
    <w:pPr>
      <w:pStyle w:val="Nagwek"/>
      <w:jc w:val="right"/>
      <w:rPr>
        <w:rFonts w:ascii="Calibri" w:hAnsi="Calibri" w:cs="Calibri"/>
        <w:sz w:val="16"/>
        <w:szCs w:val="16"/>
      </w:rPr>
    </w:pPr>
  </w:p>
  <w:p w14:paraId="61E31E85" w14:textId="77777777" w:rsidR="009D54C5" w:rsidRPr="00DD4C23" w:rsidRDefault="009D54C5" w:rsidP="009D54C5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B57C74">
      <w:rPr>
        <w:rFonts w:ascii="Calibri" w:hAnsi="Calibri" w:cs="Calibri"/>
      </w:rPr>
      <w:t>1</w:t>
    </w:r>
    <w:r>
      <w:rPr>
        <w:rFonts w:ascii="Calibri" w:hAnsi="Calibri" w:cs="Calibri"/>
      </w:rPr>
      <w:t xml:space="preserve"> do zaproszenia do złożenia oferty w trybie zapytania ofertowego</w:t>
    </w:r>
  </w:p>
  <w:p w14:paraId="6116C0BC" w14:textId="77777777" w:rsidR="001A74C1" w:rsidRDefault="00B57C74" w:rsidP="00B57C74">
    <w:pPr>
      <w:pStyle w:val="Nagwek"/>
      <w:tabs>
        <w:tab w:val="clear" w:pos="4536"/>
        <w:tab w:val="clear" w:pos="9072"/>
        <w:tab w:val="left" w:pos="849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sz w:val="16"/>
        <w:szCs w:val="16"/>
      </w:rPr>
      <w:id w:val="271216602"/>
      <w:docPartObj>
        <w:docPartGallery w:val="Page Numbers (Top of Page)"/>
        <w:docPartUnique/>
      </w:docPartObj>
    </w:sdtPr>
    <w:sdtEndPr/>
    <w:sdtContent>
      <w:p w14:paraId="1E26A972" w14:textId="77777777" w:rsidR="001A74C1" w:rsidRPr="00C40651" w:rsidRDefault="009D54C5">
        <w:pPr>
          <w:pStyle w:val="Nagwek"/>
          <w:jc w:val="right"/>
          <w:rPr>
            <w:rFonts w:ascii="Calibri" w:hAnsi="Calibri" w:cs="Calibri"/>
            <w:sz w:val="16"/>
            <w:szCs w:val="16"/>
          </w:rPr>
        </w:pPr>
        <w:r>
          <w:rPr>
            <w:rFonts w:ascii="Calibri" w:hAnsi="Calibri" w:cs="Calibri"/>
            <w:sz w:val="16"/>
            <w:szCs w:val="16"/>
          </w:rPr>
          <w:t>Strona 1 z 3</w:t>
        </w:r>
      </w:p>
    </w:sdtContent>
  </w:sdt>
  <w:p w14:paraId="4C3F341C" w14:textId="77777777" w:rsidR="001A74C1" w:rsidRDefault="001A74C1" w:rsidP="00C40651">
    <w:pPr>
      <w:pStyle w:val="Nagwek"/>
      <w:jc w:val="right"/>
      <w:rPr>
        <w:rFonts w:ascii="Calibri" w:hAnsi="Calibri" w:cs="Calibri"/>
        <w:sz w:val="22"/>
        <w:szCs w:val="22"/>
      </w:rPr>
    </w:pPr>
  </w:p>
  <w:p w14:paraId="2FBEEAC4" w14:textId="77777777" w:rsidR="001A74C1" w:rsidRPr="00DD4C23" w:rsidRDefault="00714180" w:rsidP="00714180">
    <w:pPr>
      <w:pStyle w:val="Nagwek"/>
      <w:jc w:val="right"/>
      <w:rPr>
        <w:rFonts w:ascii="Calibri" w:hAnsi="Calibri" w:cs="Calibri"/>
      </w:rPr>
    </w:pPr>
    <w:r>
      <w:rPr>
        <w:rFonts w:cstheme="minorHAnsi"/>
      </w:rPr>
      <w:t>Załącznik nr 1 Formularz ofertowy do Zaproszenia do złożenia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724C41D4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5" w15:restartNumberingAfterBreak="0">
    <w:nsid w:val="0028398D"/>
    <w:multiLevelType w:val="hybridMultilevel"/>
    <w:tmpl w:val="C7F0C5B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AF6F7C"/>
    <w:multiLevelType w:val="hybridMultilevel"/>
    <w:tmpl w:val="3FA859FE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9E52FF"/>
    <w:multiLevelType w:val="singleLevel"/>
    <w:tmpl w:val="EF7CF3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</w:abstractNum>
  <w:abstractNum w:abstractNumId="9" w15:restartNumberingAfterBreak="0">
    <w:nsid w:val="0A522D79"/>
    <w:multiLevelType w:val="multilevel"/>
    <w:tmpl w:val="0A522D7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2B0E56"/>
    <w:multiLevelType w:val="hybridMultilevel"/>
    <w:tmpl w:val="6A1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E154EC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E191447"/>
    <w:multiLevelType w:val="hybridMultilevel"/>
    <w:tmpl w:val="A59A83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94338C"/>
    <w:multiLevelType w:val="hybridMultilevel"/>
    <w:tmpl w:val="8BF84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4D561B"/>
    <w:multiLevelType w:val="hybridMultilevel"/>
    <w:tmpl w:val="2452AD08"/>
    <w:lvl w:ilvl="0" w:tplc="8EDE41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8B2815"/>
    <w:multiLevelType w:val="hybridMultilevel"/>
    <w:tmpl w:val="D864287C"/>
    <w:lvl w:ilvl="0" w:tplc="0CD0DA2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C42FB0"/>
    <w:multiLevelType w:val="hybridMultilevel"/>
    <w:tmpl w:val="3E3AC328"/>
    <w:lvl w:ilvl="0" w:tplc="63BA7272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249B0AD1"/>
    <w:multiLevelType w:val="hybridMultilevel"/>
    <w:tmpl w:val="70B89D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054A63"/>
    <w:multiLevelType w:val="hybridMultilevel"/>
    <w:tmpl w:val="70969C6A"/>
    <w:lvl w:ilvl="0" w:tplc="178EFF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D025DE5"/>
    <w:multiLevelType w:val="hybridMultilevel"/>
    <w:tmpl w:val="CE66CBC2"/>
    <w:lvl w:ilvl="0" w:tplc="3C8ACCB2">
      <w:start w:val="1"/>
      <w:numFmt w:val="lowerLetter"/>
      <w:lvlText w:val="%1)"/>
      <w:lvlJc w:val="left"/>
      <w:pPr>
        <w:tabs>
          <w:tab w:val="num" w:pos="-300"/>
        </w:tabs>
        <w:ind w:left="4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FD95797"/>
    <w:multiLevelType w:val="hybridMultilevel"/>
    <w:tmpl w:val="57AA837A"/>
    <w:lvl w:ilvl="0" w:tplc="EF7AC95C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AC7AF1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5F64C53"/>
    <w:multiLevelType w:val="hybridMultilevel"/>
    <w:tmpl w:val="1EE47F60"/>
    <w:lvl w:ilvl="0" w:tplc="DD42D904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8DF75EB"/>
    <w:multiLevelType w:val="hybridMultilevel"/>
    <w:tmpl w:val="04A20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9356E44"/>
    <w:multiLevelType w:val="multilevel"/>
    <w:tmpl w:val="39356E44"/>
    <w:lvl w:ilvl="0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3A977159"/>
    <w:multiLevelType w:val="hybridMultilevel"/>
    <w:tmpl w:val="DAFEE342"/>
    <w:lvl w:ilvl="0" w:tplc="A596FF34">
      <w:start w:val="8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8" w15:restartNumberingAfterBreak="0">
    <w:nsid w:val="3F392AAE"/>
    <w:multiLevelType w:val="hybridMultilevel"/>
    <w:tmpl w:val="07A0C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F13E39"/>
    <w:multiLevelType w:val="hybridMultilevel"/>
    <w:tmpl w:val="CB8678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6FA34B9"/>
    <w:multiLevelType w:val="hybridMultilevel"/>
    <w:tmpl w:val="C0088886"/>
    <w:lvl w:ilvl="0" w:tplc="A8EAC79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15D18B5"/>
    <w:multiLevelType w:val="hybridMultilevel"/>
    <w:tmpl w:val="2A5677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47F527D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AD6EED"/>
    <w:multiLevelType w:val="hybridMultilevel"/>
    <w:tmpl w:val="C6C624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2A81B18"/>
    <w:multiLevelType w:val="multilevel"/>
    <w:tmpl w:val="62A81B1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4B63FB"/>
    <w:multiLevelType w:val="hybridMultilevel"/>
    <w:tmpl w:val="BEB49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EB1CC6"/>
    <w:multiLevelType w:val="hybridMultilevel"/>
    <w:tmpl w:val="014CFFEE"/>
    <w:lvl w:ilvl="0" w:tplc="200E360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6C0AB1"/>
    <w:multiLevelType w:val="hybridMultilevel"/>
    <w:tmpl w:val="AB8A6984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747779"/>
    <w:multiLevelType w:val="hybridMultilevel"/>
    <w:tmpl w:val="827441AA"/>
    <w:lvl w:ilvl="0" w:tplc="BC5485A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AF2D66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7A6074"/>
    <w:multiLevelType w:val="hybridMultilevel"/>
    <w:tmpl w:val="6B228E20"/>
    <w:lvl w:ilvl="0" w:tplc="04150001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45" w15:restartNumberingAfterBreak="0">
    <w:nsid w:val="7E2C3776"/>
    <w:multiLevelType w:val="hybridMultilevel"/>
    <w:tmpl w:val="E2C425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869310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598505">
    <w:abstractNumId w:val="20"/>
  </w:num>
  <w:num w:numId="3" w16cid:durableId="2098819197">
    <w:abstractNumId w:val="18"/>
  </w:num>
  <w:num w:numId="4" w16cid:durableId="8055142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8312180">
    <w:abstractNumId w:val="20"/>
  </w:num>
  <w:num w:numId="6" w16cid:durableId="1235965654">
    <w:abstractNumId w:val="31"/>
  </w:num>
  <w:num w:numId="7" w16cid:durableId="1781072140">
    <w:abstractNumId w:val="34"/>
  </w:num>
  <w:num w:numId="8" w16cid:durableId="152451417">
    <w:abstractNumId w:val="15"/>
  </w:num>
  <w:num w:numId="9" w16cid:durableId="1431968973">
    <w:abstractNumId w:val="42"/>
  </w:num>
  <w:num w:numId="10" w16cid:durableId="1956138827">
    <w:abstractNumId w:val="43"/>
  </w:num>
  <w:num w:numId="11" w16cid:durableId="1585456908">
    <w:abstractNumId w:val="23"/>
  </w:num>
  <w:num w:numId="12" w16cid:durableId="352270843">
    <w:abstractNumId w:val="2"/>
  </w:num>
  <w:num w:numId="13" w16cid:durableId="810056658">
    <w:abstractNumId w:val="4"/>
  </w:num>
  <w:num w:numId="14" w16cid:durableId="1962762964">
    <w:abstractNumId w:val="3"/>
  </w:num>
  <w:num w:numId="15" w16cid:durableId="1330209527">
    <w:abstractNumId w:val="40"/>
  </w:num>
  <w:num w:numId="16" w16cid:durableId="1291671571">
    <w:abstractNumId w:val="1"/>
  </w:num>
  <w:num w:numId="17" w16cid:durableId="975184369">
    <w:abstractNumId w:val="7"/>
  </w:num>
  <w:num w:numId="18" w16cid:durableId="301809093">
    <w:abstractNumId w:val="14"/>
  </w:num>
  <w:num w:numId="19" w16cid:durableId="749498460">
    <w:abstractNumId w:val="29"/>
  </w:num>
  <w:num w:numId="20" w16cid:durableId="1358502014">
    <w:abstractNumId w:val="37"/>
  </w:num>
  <w:num w:numId="21" w16cid:durableId="493570452">
    <w:abstractNumId w:val="10"/>
  </w:num>
  <w:num w:numId="22" w16cid:durableId="1109812985">
    <w:abstractNumId w:val="33"/>
  </w:num>
  <w:num w:numId="23" w16cid:durableId="188839682">
    <w:abstractNumId w:val="11"/>
  </w:num>
  <w:num w:numId="24" w16cid:durableId="2047872895">
    <w:abstractNumId w:val="25"/>
  </w:num>
  <w:num w:numId="25" w16cid:durableId="13819038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5925395">
    <w:abstractNumId w:val="27"/>
  </w:num>
  <w:num w:numId="27" w16cid:durableId="704796188">
    <w:abstractNumId w:val="8"/>
  </w:num>
  <w:num w:numId="28" w16cid:durableId="1231042627">
    <w:abstractNumId w:val="41"/>
  </w:num>
  <w:num w:numId="29" w16cid:durableId="869030330">
    <w:abstractNumId w:val="24"/>
  </w:num>
  <w:num w:numId="30" w16cid:durableId="244385291">
    <w:abstractNumId w:val="6"/>
  </w:num>
  <w:num w:numId="31" w16cid:durableId="1516774372">
    <w:abstractNumId w:val="17"/>
  </w:num>
  <w:num w:numId="32" w16cid:durableId="1052079195">
    <w:abstractNumId w:val="36"/>
  </w:num>
  <w:num w:numId="33" w16cid:durableId="1504169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03118733">
    <w:abstractNumId w:val="21"/>
  </w:num>
  <w:num w:numId="35" w16cid:durableId="925117158">
    <w:abstractNumId w:val="19"/>
  </w:num>
  <w:num w:numId="36" w16cid:durableId="1241326391">
    <w:abstractNumId w:val="44"/>
  </w:num>
  <w:num w:numId="37" w16cid:durableId="2043240253">
    <w:abstractNumId w:val="22"/>
  </w:num>
  <w:num w:numId="38" w16cid:durableId="2055151637">
    <w:abstractNumId w:val="9"/>
  </w:num>
  <w:num w:numId="39" w16cid:durableId="919292744">
    <w:abstractNumId w:val="26"/>
  </w:num>
  <w:num w:numId="40" w16cid:durableId="1609964878">
    <w:abstractNumId w:val="38"/>
  </w:num>
  <w:num w:numId="41" w16cid:durableId="452985207">
    <w:abstractNumId w:val="30"/>
  </w:num>
  <w:num w:numId="42" w16cid:durableId="1305114160">
    <w:abstractNumId w:val="5"/>
  </w:num>
  <w:num w:numId="43" w16cid:durableId="208499323">
    <w:abstractNumId w:val="12"/>
  </w:num>
  <w:num w:numId="44" w16cid:durableId="913592249">
    <w:abstractNumId w:val="32"/>
  </w:num>
  <w:num w:numId="45" w16cid:durableId="1850832774">
    <w:abstractNumId w:val="28"/>
  </w:num>
  <w:num w:numId="46" w16cid:durableId="69156326">
    <w:abstractNumId w:val="13"/>
  </w:num>
  <w:num w:numId="47" w16cid:durableId="1919317838">
    <w:abstractNumId w:val="45"/>
  </w:num>
  <w:num w:numId="48" w16cid:durableId="745225723">
    <w:abstractNumId w:val="35"/>
  </w:num>
  <w:num w:numId="49" w16cid:durableId="20640191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7827274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0B"/>
    <w:rsid w:val="000017C3"/>
    <w:rsid w:val="000072D0"/>
    <w:rsid w:val="00007ED1"/>
    <w:rsid w:val="00012B51"/>
    <w:rsid w:val="00014B48"/>
    <w:rsid w:val="000233AA"/>
    <w:rsid w:val="00025D8C"/>
    <w:rsid w:val="0003104B"/>
    <w:rsid w:val="00034701"/>
    <w:rsid w:val="00043427"/>
    <w:rsid w:val="00051720"/>
    <w:rsid w:val="000518E7"/>
    <w:rsid w:val="00057C5A"/>
    <w:rsid w:val="000609DA"/>
    <w:rsid w:val="0006194C"/>
    <w:rsid w:val="00083193"/>
    <w:rsid w:val="000868EF"/>
    <w:rsid w:val="0008728B"/>
    <w:rsid w:val="000A68DA"/>
    <w:rsid w:val="000D25BD"/>
    <w:rsid w:val="000E0289"/>
    <w:rsid w:val="000E563C"/>
    <w:rsid w:val="000F1CD2"/>
    <w:rsid w:val="000F2390"/>
    <w:rsid w:val="001027E4"/>
    <w:rsid w:val="00113E75"/>
    <w:rsid w:val="00113FA2"/>
    <w:rsid w:val="00120331"/>
    <w:rsid w:val="00123657"/>
    <w:rsid w:val="0012467D"/>
    <w:rsid w:val="001248D6"/>
    <w:rsid w:val="0012564C"/>
    <w:rsid w:val="00125D00"/>
    <w:rsid w:val="0012638D"/>
    <w:rsid w:val="00132BFC"/>
    <w:rsid w:val="00147E34"/>
    <w:rsid w:val="00151865"/>
    <w:rsid w:val="00155A18"/>
    <w:rsid w:val="00160977"/>
    <w:rsid w:val="00172040"/>
    <w:rsid w:val="00173490"/>
    <w:rsid w:val="00177988"/>
    <w:rsid w:val="00181330"/>
    <w:rsid w:val="001902AA"/>
    <w:rsid w:val="0019070E"/>
    <w:rsid w:val="00190AD6"/>
    <w:rsid w:val="0019779F"/>
    <w:rsid w:val="001A5CAF"/>
    <w:rsid w:val="001A6453"/>
    <w:rsid w:val="001A74C1"/>
    <w:rsid w:val="001A78EC"/>
    <w:rsid w:val="001B0BC9"/>
    <w:rsid w:val="001B0FBC"/>
    <w:rsid w:val="001B6C46"/>
    <w:rsid w:val="001B74C9"/>
    <w:rsid w:val="001C1731"/>
    <w:rsid w:val="001C2F94"/>
    <w:rsid w:val="001C3227"/>
    <w:rsid w:val="001C3D4C"/>
    <w:rsid w:val="001D27C6"/>
    <w:rsid w:val="001E016C"/>
    <w:rsid w:val="001E2AD9"/>
    <w:rsid w:val="001E2CAE"/>
    <w:rsid w:val="001E6677"/>
    <w:rsid w:val="001E745E"/>
    <w:rsid w:val="001F2B19"/>
    <w:rsid w:val="001F3487"/>
    <w:rsid w:val="00200B07"/>
    <w:rsid w:val="00204A3F"/>
    <w:rsid w:val="00204BD1"/>
    <w:rsid w:val="0020597A"/>
    <w:rsid w:val="00211EB8"/>
    <w:rsid w:val="00211FF7"/>
    <w:rsid w:val="00225000"/>
    <w:rsid w:val="00225282"/>
    <w:rsid w:val="002268D6"/>
    <w:rsid w:val="002269D8"/>
    <w:rsid w:val="00227675"/>
    <w:rsid w:val="00234EF3"/>
    <w:rsid w:val="00235648"/>
    <w:rsid w:val="00236FF1"/>
    <w:rsid w:val="0024544F"/>
    <w:rsid w:val="00246DFB"/>
    <w:rsid w:val="00260383"/>
    <w:rsid w:val="00261A6D"/>
    <w:rsid w:val="002719E2"/>
    <w:rsid w:val="002746D6"/>
    <w:rsid w:val="00281443"/>
    <w:rsid w:val="00282B1D"/>
    <w:rsid w:val="0028452A"/>
    <w:rsid w:val="00291FFA"/>
    <w:rsid w:val="002976A9"/>
    <w:rsid w:val="002A2F1A"/>
    <w:rsid w:val="002A2F32"/>
    <w:rsid w:val="002A3913"/>
    <w:rsid w:val="002A57B5"/>
    <w:rsid w:val="002B037E"/>
    <w:rsid w:val="002B38EE"/>
    <w:rsid w:val="002B71BE"/>
    <w:rsid w:val="002E12C8"/>
    <w:rsid w:val="002E2E33"/>
    <w:rsid w:val="002E42F8"/>
    <w:rsid w:val="002E645F"/>
    <w:rsid w:val="002E74D1"/>
    <w:rsid w:val="002F229C"/>
    <w:rsid w:val="002F6ABD"/>
    <w:rsid w:val="003234AB"/>
    <w:rsid w:val="00323F67"/>
    <w:rsid w:val="003244FE"/>
    <w:rsid w:val="00325354"/>
    <w:rsid w:val="00325C0A"/>
    <w:rsid w:val="00330780"/>
    <w:rsid w:val="003355BC"/>
    <w:rsid w:val="00336F68"/>
    <w:rsid w:val="00343543"/>
    <w:rsid w:val="0034775C"/>
    <w:rsid w:val="003529C5"/>
    <w:rsid w:val="00361452"/>
    <w:rsid w:val="00365133"/>
    <w:rsid w:val="00365E85"/>
    <w:rsid w:val="00366319"/>
    <w:rsid w:val="003667ED"/>
    <w:rsid w:val="00374C57"/>
    <w:rsid w:val="00377120"/>
    <w:rsid w:val="00380151"/>
    <w:rsid w:val="00380C5C"/>
    <w:rsid w:val="0038479C"/>
    <w:rsid w:val="00392835"/>
    <w:rsid w:val="00392B38"/>
    <w:rsid w:val="00397351"/>
    <w:rsid w:val="00397DAF"/>
    <w:rsid w:val="003A0174"/>
    <w:rsid w:val="003A1424"/>
    <w:rsid w:val="003A4849"/>
    <w:rsid w:val="003A4D01"/>
    <w:rsid w:val="003B05A8"/>
    <w:rsid w:val="003B40BC"/>
    <w:rsid w:val="003B62AF"/>
    <w:rsid w:val="003C359C"/>
    <w:rsid w:val="003C35BA"/>
    <w:rsid w:val="003C4D9B"/>
    <w:rsid w:val="003D1575"/>
    <w:rsid w:val="003D71DA"/>
    <w:rsid w:val="003D7F46"/>
    <w:rsid w:val="003E2D79"/>
    <w:rsid w:val="003F53BF"/>
    <w:rsid w:val="003F5E43"/>
    <w:rsid w:val="003F6BEA"/>
    <w:rsid w:val="003F75BA"/>
    <w:rsid w:val="00402E07"/>
    <w:rsid w:val="00411143"/>
    <w:rsid w:val="00414E94"/>
    <w:rsid w:val="00421F82"/>
    <w:rsid w:val="00425CED"/>
    <w:rsid w:val="00426B8F"/>
    <w:rsid w:val="00440916"/>
    <w:rsid w:val="00453DB1"/>
    <w:rsid w:val="00454277"/>
    <w:rsid w:val="00461D08"/>
    <w:rsid w:val="00463DD8"/>
    <w:rsid w:val="00464143"/>
    <w:rsid w:val="00465666"/>
    <w:rsid w:val="00465678"/>
    <w:rsid w:val="004667F3"/>
    <w:rsid w:val="00466FD6"/>
    <w:rsid w:val="00472B6E"/>
    <w:rsid w:val="00477564"/>
    <w:rsid w:val="00480623"/>
    <w:rsid w:val="0048253A"/>
    <w:rsid w:val="004879FD"/>
    <w:rsid w:val="00493A93"/>
    <w:rsid w:val="004971FB"/>
    <w:rsid w:val="0049733C"/>
    <w:rsid w:val="004A24A4"/>
    <w:rsid w:val="004A7DAD"/>
    <w:rsid w:val="004B6E5F"/>
    <w:rsid w:val="004C0BE5"/>
    <w:rsid w:val="004C3268"/>
    <w:rsid w:val="004C67EE"/>
    <w:rsid w:val="004C6B17"/>
    <w:rsid w:val="004D10A2"/>
    <w:rsid w:val="004E00D3"/>
    <w:rsid w:val="004E19E2"/>
    <w:rsid w:val="004E2E51"/>
    <w:rsid w:val="004E5619"/>
    <w:rsid w:val="004F3F34"/>
    <w:rsid w:val="004F4169"/>
    <w:rsid w:val="004F5837"/>
    <w:rsid w:val="004F6A96"/>
    <w:rsid w:val="004F71DC"/>
    <w:rsid w:val="00504A19"/>
    <w:rsid w:val="00506189"/>
    <w:rsid w:val="0050691D"/>
    <w:rsid w:val="00510693"/>
    <w:rsid w:val="00512E60"/>
    <w:rsid w:val="00513663"/>
    <w:rsid w:val="00520C19"/>
    <w:rsid w:val="00520E7E"/>
    <w:rsid w:val="005232CA"/>
    <w:rsid w:val="00530AF6"/>
    <w:rsid w:val="00532A81"/>
    <w:rsid w:val="00536CB2"/>
    <w:rsid w:val="005379BF"/>
    <w:rsid w:val="00542D30"/>
    <w:rsid w:val="00547368"/>
    <w:rsid w:val="00562011"/>
    <w:rsid w:val="00567009"/>
    <w:rsid w:val="00570B3D"/>
    <w:rsid w:val="00575B15"/>
    <w:rsid w:val="005813CD"/>
    <w:rsid w:val="00582A40"/>
    <w:rsid w:val="00593E98"/>
    <w:rsid w:val="005975BA"/>
    <w:rsid w:val="005A06A3"/>
    <w:rsid w:val="005A539A"/>
    <w:rsid w:val="005A61A5"/>
    <w:rsid w:val="005B1404"/>
    <w:rsid w:val="005B5D89"/>
    <w:rsid w:val="005B7965"/>
    <w:rsid w:val="005C12CA"/>
    <w:rsid w:val="005C34A2"/>
    <w:rsid w:val="005C4597"/>
    <w:rsid w:val="005D48AE"/>
    <w:rsid w:val="005D7A62"/>
    <w:rsid w:val="005E060B"/>
    <w:rsid w:val="005E54A2"/>
    <w:rsid w:val="00600568"/>
    <w:rsid w:val="00604CE9"/>
    <w:rsid w:val="00607F11"/>
    <w:rsid w:val="00613CBE"/>
    <w:rsid w:val="006142EA"/>
    <w:rsid w:val="0062154F"/>
    <w:rsid w:val="00625409"/>
    <w:rsid w:val="00630C7C"/>
    <w:rsid w:val="00630EF6"/>
    <w:rsid w:val="0063248C"/>
    <w:rsid w:val="00633973"/>
    <w:rsid w:val="006373E9"/>
    <w:rsid w:val="006418FD"/>
    <w:rsid w:val="00644C25"/>
    <w:rsid w:val="00645F77"/>
    <w:rsid w:val="0065133F"/>
    <w:rsid w:val="00651D7A"/>
    <w:rsid w:val="00655F6A"/>
    <w:rsid w:val="006603A7"/>
    <w:rsid w:val="00666615"/>
    <w:rsid w:val="00675FAC"/>
    <w:rsid w:val="00677B93"/>
    <w:rsid w:val="006868F4"/>
    <w:rsid w:val="0068715D"/>
    <w:rsid w:val="00694B02"/>
    <w:rsid w:val="006B1610"/>
    <w:rsid w:val="006B2428"/>
    <w:rsid w:val="006B53DD"/>
    <w:rsid w:val="006B7ABC"/>
    <w:rsid w:val="006C693D"/>
    <w:rsid w:val="006C793E"/>
    <w:rsid w:val="006D74C7"/>
    <w:rsid w:val="006E3253"/>
    <w:rsid w:val="006E4F92"/>
    <w:rsid w:val="006E52EA"/>
    <w:rsid w:val="006F32BF"/>
    <w:rsid w:val="006F4135"/>
    <w:rsid w:val="00702A41"/>
    <w:rsid w:val="00713E79"/>
    <w:rsid w:val="00714180"/>
    <w:rsid w:val="00717C98"/>
    <w:rsid w:val="00720237"/>
    <w:rsid w:val="007345D8"/>
    <w:rsid w:val="007361C2"/>
    <w:rsid w:val="00742837"/>
    <w:rsid w:val="0074464B"/>
    <w:rsid w:val="007502C1"/>
    <w:rsid w:val="007506C2"/>
    <w:rsid w:val="00754B45"/>
    <w:rsid w:val="00755DAF"/>
    <w:rsid w:val="007609C5"/>
    <w:rsid w:val="0076342B"/>
    <w:rsid w:val="00764E40"/>
    <w:rsid w:val="00766222"/>
    <w:rsid w:val="00772E60"/>
    <w:rsid w:val="00787B26"/>
    <w:rsid w:val="007955E9"/>
    <w:rsid w:val="007A1F7B"/>
    <w:rsid w:val="007A4115"/>
    <w:rsid w:val="007B08A6"/>
    <w:rsid w:val="007B67C2"/>
    <w:rsid w:val="007C3B37"/>
    <w:rsid w:val="007C6619"/>
    <w:rsid w:val="007D5283"/>
    <w:rsid w:val="007D5B13"/>
    <w:rsid w:val="007D744B"/>
    <w:rsid w:val="007E658A"/>
    <w:rsid w:val="007F2D19"/>
    <w:rsid w:val="007F62F3"/>
    <w:rsid w:val="007F63E7"/>
    <w:rsid w:val="007F7319"/>
    <w:rsid w:val="007F79B4"/>
    <w:rsid w:val="00811A8D"/>
    <w:rsid w:val="00813495"/>
    <w:rsid w:val="008208F6"/>
    <w:rsid w:val="00821A61"/>
    <w:rsid w:val="00822119"/>
    <w:rsid w:val="00830D0D"/>
    <w:rsid w:val="00831331"/>
    <w:rsid w:val="0083136A"/>
    <w:rsid w:val="008345E2"/>
    <w:rsid w:val="008403F2"/>
    <w:rsid w:val="00841A8A"/>
    <w:rsid w:val="0084641E"/>
    <w:rsid w:val="008507F2"/>
    <w:rsid w:val="00850AFF"/>
    <w:rsid w:val="008540A3"/>
    <w:rsid w:val="00855371"/>
    <w:rsid w:val="00857AF8"/>
    <w:rsid w:val="008624E2"/>
    <w:rsid w:val="00866A3E"/>
    <w:rsid w:val="00866C94"/>
    <w:rsid w:val="00870BBA"/>
    <w:rsid w:val="008713B3"/>
    <w:rsid w:val="008756F9"/>
    <w:rsid w:val="00875E0D"/>
    <w:rsid w:val="00876E6F"/>
    <w:rsid w:val="00881FA7"/>
    <w:rsid w:val="00890260"/>
    <w:rsid w:val="008A0496"/>
    <w:rsid w:val="008B368A"/>
    <w:rsid w:val="008B72ED"/>
    <w:rsid w:val="008D13D1"/>
    <w:rsid w:val="008D540A"/>
    <w:rsid w:val="008E534C"/>
    <w:rsid w:val="008F1120"/>
    <w:rsid w:val="008F6A35"/>
    <w:rsid w:val="00900284"/>
    <w:rsid w:val="00901210"/>
    <w:rsid w:val="0090356F"/>
    <w:rsid w:val="0090503E"/>
    <w:rsid w:val="00906A51"/>
    <w:rsid w:val="009150EB"/>
    <w:rsid w:val="00915CF0"/>
    <w:rsid w:val="009171C5"/>
    <w:rsid w:val="00931609"/>
    <w:rsid w:val="009320BA"/>
    <w:rsid w:val="00936BB4"/>
    <w:rsid w:val="009432F6"/>
    <w:rsid w:val="009442D6"/>
    <w:rsid w:val="009450C3"/>
    <w:rsid w:val="00952208"/>
    <w:rsid w:val="00952EC2"/>
    <w:rsid w:val="00954040"/>
    <w:rsid w:val="00955797"/>
    <w:rsid w:val="009569A2"/>
    <w:rsid w:val="009572E0"/>
    <w:rsid w:val="00965825"/>
    <w:rsid w:val="00987581"/>
    <w:rsid w:val="009B73B4"/>
    <w:rsid w:val="009C1E76"/>
    <w:rsid w:val="009C320C"/>
    <w:rsid w:val="009C6EDD"/>
    <w:rsid w:val="009D54C5"/>
    <w:rsid w:val="009E1574"/>
    <w:rsid w:val="009F20DE"/>
    <w:rsid w:val="00A0006C"/>
    <w:rsid w:val="00A01AE0"/>
    <w:rsid w:val="00A02ADC"/>
    <w:rsid w:val="00A04EE5"/>
    <w:rsid w:val="00A06368"/>
    <w:rsid w:val="00A063FE"/>
    <w:rsid w:val="00A111DB"/>
    <w:rsid w:val="00A12713"/>
    <w:rsid w:val="00A14AF5"/>
    <w:rsid w:val="00A33480"/>
    <w:rsid w:val="00A537D5"/>
    <w:rsid w:val="00A56328"/>
    <w:rsid w:val="00A56522"/>
    <w:rsid w:val="00A617FD"/>
    <w:rsid w:val="00A72B74"/>
    <w:rsid w:val="00A81C5E"/>
    <w:rsid w:val="00A81D0C"/>
    <w:rsid w:val="00A87E5C"/>
    <w:rsid w:val="00A92E73"/>
    <w:rsid w:val="00A93448"/>
    <w:rsid w:val="00A94662"/>
    <w:rsid w:val="00A96AC1"/>
    <w:rsid w:val="00A97423"/>
    <w:rsid w:val="00AA3065"/>
    <w:rsid w:val="00AA3E3A"/>
    <w:rsid w:val="00AA4F8C"/>
    <w:rsid w:val="00AB55B4"/>
    <w:rsid w:val="00AB60DC"/>
    <w:rsid w:val="00AB682A"/>
    <w:rsid w:val="00AC1273"/>
    <w:rsid w:val="00AC62ED"/>
    <w:rsid w:val="00AE291F"/>
    <w:rsid w:val="00AF5181"/>
    <w:rsid w:val="00AF7D2C"/>
    <w:rsid w:val="00B040BA"/>
    <w:rsid w:val="00B0535C"/>
    <w:rsid w:val="00B05F7D"/>
    <w:rsid w:val="00B17F5D"/>
    <w:rsid w:val="00B26219"/>
    <w:rsid w:val="00B4083C"/>
    <w:rsid w:val="00B40979"/>
    <w:rsid w:val="00B438AD"/>
    <w:rsid w:val="00B45DC6"/>
    <w:rsid w:val="00B509DB"/>
    <w:rsid w:val="00B55EF4"/>
    <w:rsid w:val="00B57534"/>
    <w:rsid w:val="00B57C74"/>
    <w:rsid w:val="00B62831"/>
    <w:rsid w:val="00B63290"/>
    <w:rsid w:val="00B71A77"/>
    <w:rsid w:val="00B71DE8"/>
    <w:rsid w:val="00B71F92"/>
    <w:rsid w:val="00B7426F"/>
    <w:rsid w:val="00B77834"/>
    <w:rsid w:val="00B77DD1"/>
    <w:rsid w:val="00B8351A"/>
    <w:rsid w:val="00B84C34"/>
    <w:rsid w:val="00B912FC"/>
    <w:rsid w:val="00B91757"/>
    <w:rsid w:val="00B9661B"/>
    <w:rsid w:val="00BA4732"/>
    <w:rsid w:val="00BA5D25"/>
    <w:rsid w:val="00BC06B7"/>
    <w:rsid w:val="00BC1E0B"/>
    <w:rsid w:val="00BC2432"/>
    <w:rsid w:val="00BC2464"/>
    <w:rsid w:val="00BC64C4"/>
    <w:rsid w:val="00BC7434"/>
    <w:rsid w:val="00BD04D7"/>
    <w:rsid w:val="00BD1A27"/>
    <w:rsid w:val="00BD6768"/>
    <w:rsid w:val="00BE1C10"/>
    <w:rsid w:val="00BE22C3"/>
    <w:rsid w:val="00BE37CC"/>
    <w:rsid w:val="00BE68D7"/>
    <w:rsid w:val="00BF1E4D"/>
    <w:rsid w:val="00BF5706"/>
    <w:rsid w:val="00BF5A1B"/>
    <w:rsid w:val="00C00F8B"/>
    <w:rsid w:val="00C136CC"/>
    <w:rsid w:val="00C14C8D"/>
    <w:rsid w:val="00C237DC"/>
    <w:rsid w:val="00C30EC5"/>
    <w:rsid w:val="00C40651"/>
    <w:rsid w:val="00C5035B"/>
    <w:rsid w:val="00C524FA"/>
    <w:rsid w:val="00C61FAF"/>
    <w:rsid w:val="00C65DFC"/>
    <w:rsid w:val="00C81225"/>
    <w:rsid w:val="00C81880"/>
    <w:rsid w:val="00C82030"/>
    <w:rsid w:val="00C90BEA"/>
    <w:rsid w:val="00C94807"/>
    <w:rsid w:val="00C97426"/>
    <w:rsid w:val="00CA09FA"/>
    <w:rsid w:val="00CA24A7"/>
    <w:rsid w:val="00CA271A"/>
    <w:rsid w:val="00CA764F"/>
    <w:rsid w:val="00CA7A34"/>
    <w:rsid w:val="00CD1A7B"/>
    <w:rsid w:val="00CD239B"/>
    <w:rsid w:val="00CD5F51"/>
    <w:rsid w:val="00CD686A"/>
    <w:rsid w:val="00CD7756"/>
    <w:rsid w:val="00CF1B1D"/>
    <w:rsid w:val="00CF5E52"/>
    <w:rsid w:val="00D00E25"/>
    <w:rsid w:val="00D00FFE"/>
    <w:rsid w:val="00D01B4D"/>
    <w:rsid w:val="00D024C3"/>
    <w:rsid w:val="00D03FBA"/>
    <w:rsid w:val="00D10BD7"/>
    <w:rsid w:val="00D12C09"/>
    <w:rsid w:val="00D15670"/>
    <w:rsid w:val="00D15714"/>
    <w:rsid w:val="00D21DB2"/>
    <w:rsid w:val="00D22F56"/>
    <w:rsid w:val="00D24C75"/>
    <w:rsid w:val="00D25B3B"/>
    <w:rsid w:val="00D260B8"/>
    <w:rsid w:val="00D33B9D"/>
    <w:rsid w:val="00D436E3"/>
    <w:rsid w:val="00D43FF7"/>
    <w:rsid w:val="00D4763A"/>
    <w:rsid w:val="00D526D4"/>
    <w:rsid w:val="00D70D02"/>
    <w:rsid w:val="00D72684"/>
    <w:rsid w:val="00D74B8A"/>
    <w:rsid w:val="00D9509A"/>
    <w:rsid w:val="00D97880"/>
    <w:rsid w:val="00DA411B"/>
    <w:rsid w:val="00DB0B4A"/>
    <w:rsid w:val="00DB2AE1"/>
    <w:rsid w:val="00DB40D5"/>
    <w:rsid w:val="00DB72A5"/>
    <w:rsid w:val="00DC23E0"/>
    <w:rsid w:val="00DC5893"/>
    <w:rsid w:val="00DC5C1B"/>
    <w:rsid w:val="00DD1BE5"/>
    <w:rsid w:val="00DD4C23"/>
    <w:rsid w:val="00DD62AE"/>
    <w:rsid w:val="00DE2B3C"/>
    <w:rsid w:val="00DE5724"/>
    <w:rsid w:val="00DF3BC5"/>
    <w:rsid w:val="00DF6515"/>
    <w:rsid w:val="00DF6896"/>
    <w:rsid w:val="00E06088"/>
    <w:rsid w:val="00E105D4"/>
    <w:rsid w:val="00E12324"/>
    <w:rsid w:val="00E1273C"/>
    <w:rsid w:val="00E13BED"/>
    <w:rsid w:val="00E16628"/>
    <w:rsid w:val="00E21887"/>
    <w:rsid w:val="00E21F5C"/>
    <w:rsid w:val="00E2249B"/>
    <w:rsid w:val="00E3313D"/>
    <w:rsid w:val="00E33F7E"/>
    <w:rsid w:val="00E37AFF"/>
    <w:rsid w:val="00E4228A"/>
    <w:rsid w:val="00E43814"/>
    <w:rsid w:val="00E442FD"/>
    <w:rsid w:val="00E47BA0"/>
    <w:rsid w:val="00E53A76"/>
    <w:rsid w:val="00E57DC3"/>
    <w:rsid w:val="00E6063C"/>
    <w:rsid w:val="00E609E4"/>
    <w:rsid w:val="00E65DAC"/>
    <w:rsid w:val="00E71158"/>
    <w:rsid w:val="00E72C81"/>
    <w:rsid w:val="00E73787"/>
    <w:rsid w:val="00E740D2"/>
    <w:rsid w:val="00E754D1"/>
    <w:rsid w:val="00E839E2"/>
    <w:rsid w:val="00E84122"/>
    <w:rsid w:val="00E85144"/>
    <w:rsid w:val="00E90CDE"/>
    <w:rsid w:val="00E91AA1"/>
    <w:rsid w:val="00E93E33"/>
    <w:rsid w:val="00EA2D90"/>
    <w:rsid w:val="00EA3812"/>
    <w:rsid w:val="00EA5ED3"/>
    <w:rsid w:val="00EA5FCB"/>
    <w:rsid w:val="00EA6CBA"/>
    <w:rsid w:val="00EA7671"/>
    <w:rsid w:val="00EB2A8A"/>
    <w:rsid w:val="00EB30B6"/>
    <w:rsid w:val="00EC0098"/>
    <w:rsid w:val="00EC5899"/>
    <w:rsid w:val="00ED2A93"/>
    <w:rsid w:val="00ED5E2A"/>
    <w:rsid w:val="00ED6BC3"/>
    <w:rsid w:val="00EE000D"/>
    <w:rsid w:val="00EE299A"/>
    <w:rsid w:val="00EE6E8B"/>
    <w:rsid w:val="00EF1694"/>
    <w:rsid w:val="00EF3760"/>
    <w:rsid w:val="00EF653A"/>
    <w:rsid w:val="00F04647"/>
    <w:rsid w:val="00F0761E"/>
    <w:rsid w:val="00F13BEA"/>
    <w:rsid w:val="00F20A6E"/>
    <w:rsid w:val="00F37B45"/>
    <w:rsid w:val="00F4236A"/>
    <w:rsid w:val="00F446B6"/>
    <w:rsid w:val="00F477DE"/>
    <w:rsid w:val="00F542B1"/>
    <w:rsid w:val="00F56F2A"/>
    <w:rsid w:val="00F67367"/>
    <w:rsid w:val="00F7046A"/>
    <w:rsid w:val="00F72025"/>
    <w:rsid w:val="00F72BCD"/>
    <w:rsid w:val="00F7378C"/>
    <w:rsid w:val="00F74783"/>
    <w:rsid w:val="00F76002"/>
    <w:rsid w:val="00F82E8C"/>
    <w:rsid w:val="00F90F0B"/>
    <w:rsid w:val="00F96CC1"/>
    <w:rsid w:val="00FA20E4"/>
    <w:rsid w:val="00FA3CD3"/>
    <w:rsid w:val="00FA7F78"/>
    <w:rsid w:val="00FB194A"/>
    <w:rsid w:val="00FB36A0"/>
    <w:rsid w:val="00FB6508"/>
    <w:rsid w:val="00FC48B1"/>
    <w:rsid w:val="00FD09F5"/>
    <w:rsid w:val="00FD42C8"/>
    <w:rsid w:val="00FE04B5"/>
    <w:rsid w:val="00FE0B33"/>
    <w:rsid w:val="00FE11AC"/>
    <w:rsid w:val="00FE6500"/>
    <w:rsid w:val="00FE6649"/>
    <w:rsid w:val="00FF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44A2A45"/>
  <w15:docId w15:val="{DBFDC894-95A6-4D83-8EF9-AF0FBDDE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3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65133F"/>
    <w:rPr>
      <w:vertAlign w:val="superscript"/>
    </w:rPr>
  </w:style>
  <w:style w:type="paragraph" w:customStyle="1" w:styleId="rozdzia">
    <w:name w:val="rozdział"/>
    <w:basedOn w:val="Normalny"/>
    <w:autoRedefine/>
    <w:rsid w:val="006E4F92"/>
    <w:pPr>
      <w:numPr>
        <w:numId w:val="33"/>
      </w:numPr>
      <w:tabs>
        <w:tab w:val="left" w:pos="0"/>
      </w:tabs>
      <w:spacing w:after="120"/>
      <w:ind w:left="714" w:hanging="357"/>
      <w:jc w:val="both"/>
    </w:pPr>
    <w:rPr>
      <w:rFonts w:asciiTheme="minorHAnsi" w:eastAsiaTheme="minorHAnsi" w:hAnsiTheme="minorHAnsi" w:cs="Calibri-Italic"/>
      <w:b/>
      <w:iCs/>
      <w:color w:val="FF0000"/>
      <w:spacing w:val="8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qFormat/>
    <w:rsid w:val="000518E7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9D54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D54C5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Tekstprzypisudolnego1">
    <w:name w:val="Tekst przypisu dolnego1"/>
    <w:basedOn w:val="Normalny"/>
    <w:next w:val="Tekstprzypisudolnego"/>
    <w:uiPriority w:val="99"/>
    <w:semiHidden/>
    <w:unhideWhenUsed/>
    <w:qFormat/>
    <w:rsid w:val="009D54C5"/>
    <w:rPr>
      <w:rFonts w:asciiTheme="minorHAnsi" w:eastAsiaTheme="minorHAnsi" w:hAnsiTheme="minorHAnsi" w:cstheme="minorBidi"/>
      <w:lang w:eastAsia="en-US"/>
    </w:rPr>
  </w:style>
  <w:style w:type="paragraph" w:customStyle="1" w:styleId="Normal1">
    <w:name w:val="Normal1"/>
    <w:qFormat/>
    <w:rsid w:val="009D54C5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4"/>
      <w:lang w:val="pl-PL" w:eastAsia="pl-PL" w:bidi="ar-SA"/>
    </w:rPr>
  </w:style>
  <w:style w:type="paragraph" w:customStyle="1" w:styleId="Default">
    <w:name w:val="Default"/>
    <w:rsid w:val="00E3313D"/>
    <w:pPr>
      <w:suppressAutoHyphens/>
      <w:spacing w:after="0" w:line="240" w:lineRule="auto"/>
    </w:pPr>
    <w:rPr>
      <w:rFonts w:ascii="Times New Roman" w:eastAsia="MS Mincho" w:hAnsi="Times New Roman"/>
      <w:color w:val="000000"/>
      <w:sz w:val="24"/>
      <w:szCs w:val="24"/>
      <w:lang w:val="pl-PL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91DF0-6F78-4F52-8FBE-9CF17EAAF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602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Matylda Dzierżanowska-Dziosa</cp:lastModifiedBy>
  <cp:revision>3</cp:revision>
  <cp:lastPrinted>2025-04-30T11:52:00Z</cp:lastPrinted>
  <dcterms:created xsi:type="dcterms:W3CDTF">2025-06-13T10:41:00Z</dcterms:created>
  <dcterms:modified xsi:type="dcterms:W3CDTF">2025-06-13T12:06:00Z</dcterms:modified>
</cp:coreProperties>
</file>