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7E9" w14:textId="77777777" w:rsidR="00147E34" w:rsidRPr="00181330" w:rsidRDefault="00F477DE" w:rsidP="00C65DF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46A4901E" wp14:editId="3239B879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6A9AE3DC" w14:textId="3C06BDCA" w:rsidR="009D54C5" w:rsidRDefault="00714180" w:rsidP="00E05D3D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7AEE49C0" w14:textId="77777777" w:rsidR="00E05D3D" w:rsidRPr="00E05D3D" w:rsidRDefault="00E05D3D" w:rsidP="00E05D3D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</w:p>
    <w:p w14:paraId="532468C1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0F083BFE" w14:textId="77777777" w:rsidTr="004A1B90">
        <w:trPr>
          <w:trHeight w:val="2795"/>
        </w:trPr>
        <w:tc>
          <w:tcPr>
            <w:tcW w:w="5925" w:type="dxa"/>
          </w:tcPr>
          <w:p w14:paraId="36D39B4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6EF9444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6BBDC5F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A616588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580FE8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30B15F01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</w:t>
            </w:r>
            <w:proofErr w:type="spellStart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CEiDG</w:t>
            </w:r>
            <w:proofErr w:type="spellEnd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)</w:t>
            </w:r>
          </w:p>
          <w:p w14:paraId="1F967AA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6AEC824E" w14:textId="159F2329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  <w:r w:rsidR="001D4164">
              <w:rPr>
                <w:rFonts w:ascii="Calibri" w:eastAsia="Calibri" w:hAnsi="Calibri"/>
                <w:sz w:val="22"/>
                <w:szCs w:val="22"/>
              </w:rPr>
              <w:t>…………………………….</w:t>
            </w:r>
          </w:p>
          <w:p w14:paraId="0E4FCD2B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67EB49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65E24FF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36223AB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5A32D6EB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B6BD2C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2283161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19F2F72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901412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602C694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22CF9DE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11E9DAAD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5376C8F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49F242B5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6DF605DF" w14:textId="7340FD13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  <w:r w:rsidRPr="009D54C5">
        <w:rPr>
          <w:rFonts w:ascii="Calibri" w:hAnsi="Calibri"/>
          <w:b/>
          <w:bCs/>
          <w:sz w:val="22"/>
          <w:szCs w:val="22"/>
        </w:rPr>
        <w:t xml:space="preserve">OFERTA NA </w:t>
      </w:r>
      <w:r w:rsidR="00261A6D">
        <w:rPr>
          <w:rFonts w:ascii="Calibri" w:hAnsi="Calibri"/>
          <w:b/>
          <w:bCs/>
          <w:sz w:val="22"/>
          <w:szCs w:val="22"/>
        </w:rPr>
        <w:t>ŚWIADCZENIE USŁUGI W ZAKRESIE</w:t>
      </w:r>
      <w:r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124C4057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2795FA82" w14:textId="77777777" w:rsidR="00C31A8F" w:rsidRDefault="00113FA2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przeprowadzeni</w:t>
      </w:r>
      <w:r w:rsidR="00A52551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a</w:t>
      </w: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D505E0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szkolenia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r w:rsidR="00C31A8F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Rysunek w praktyce terapeutycznej - jak rozumieć rysunek pacjenta</w:t>
      </w:r>
    </w:p>
    <w:p w14:paraId="124CF4B1" w14:textId="6B43B801" w:rsidR="00766222" w:rsidRDefault="00C31A8F" w:rsidP="00C31A8F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i czerpać z jego przekazu” 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dla </w:t>
      </w:r>
      <w:r w:rsidR="00F06E24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2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40479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psychol</w:t>
      </w:r>
      <w:r w:rsidR="0094108D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og</w:t>
      </w:r>
      <w:r w:rsidR="00F06E24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ów</w:t>
      </w:r>
      <w:r w:rsidR="0040479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.</w:t>
      </w:r>
    </w:p>
    <w:p w14:paraId="3F474904" w14:textId="77777777" w:rsidR="00EF653A" w:rsidRPr="009D54C5" w:rsidRDefault="00EF653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7A527E4C" w14:textId="60631C7F" w:rsidR="009D54C5" w:rsidRPr="009D54C5" w:rsidRDefault="008B368A" w:rsidP="00B35A30">
      <w:pPr>
        <w:pStyle w:val="Tekstpodstawowy"/>
        <w:numPr>
          <w:ilvl w:val="0"/>
          <w:numId w:val="50"/>
        </w:numPr>
        <w:spacing w:after="0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="00261A6D">
        <w:rPr>
          <w:rFonts w:asciiTheme="minorHAnsi" w:hAnsiTheme="minorHAnsi" w:cstheme="minorHAnsi"/>
          <w:sz w:val="22"/>
          <w:szCs w:val="22"/>
        </w:rPr>
        <w:t>świadczenie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4907FD9" w14:textId="77777777" w:rsidR="00C31A8F" w:rsidRDefault="008B368A" w:rsidP="00B35A30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  <w:lang w:bidi="ar"/>
        </w:rPr>
        <w:t>przeprowadzenia</w:t>
      </w:r>
      <w:r w:rsidR="00380C5C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D505E0">
        <w:rPr>
          <w:rFonts w:ascii="Calibri" w:eastAsia="Calibri" w:hAnsi="Calibri" w:cs="Calibri"/>
          <w:bCs/>
          <w:sz w:val="22"/>
          <w:szCs w:val="22"/>
          <w:lang w:bidi="ar"/>
        </w:rPr>
        <w:t>szkolenia</w:t>
      </w:r>
      <w:r w:rsidR="0040479C" w:rsidRPr="0040479C">
        <w:rPr>
          <w:rFonts w:asciiTheme="minorHAnsi" w:hAnsiTheme="minorHAnsi" w:cstheme="minorHAnsi"/>
          <w:sz w:val="22"/>
          <w:szCs w:val="22"/>
        </w:rPr>
        <w:t xml:space="preserve"> „</w:t>
      </w:r>
      <w:r w:rsidR="00C31A8F">
        <w:rPr>
          <w:rFonts w:asciiTheme="minorHAnsi" w:hAnsiTheme="minorHAnsi" w:cstheme="minorHAnsi"/>
          <w:sz w:val="22"/>
          <w:szCs w:val="22"/>
        </w:rPr>
        <w:t xml:space="preserve">Rysunek w praktyce terapeutycznej – jak rozumieć rysunek pacjenta </w:t>
      </w:r>
    </w:p>
    <w:p w14:paraId="08CA41F0" w14:textId="08D96F5F" w:rsidR="0040479C" w:rsidRDefault="00C31A8F" w:rsidP="00B35A30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czerpać z jego przekazu</w:t>
      </w:r>
      <w:r w:rsidR="0094108D">
        <w:rPr>
          <w:rFonts w:asciiTheme="minorHAnsi" w:hAnsiTheme="minorHAnsi" w:cstheme="minorHAnsi"/>
          <w:sz w:val="22"/>
          <w:szCs w:val="22"/>
        </w:rPr>
        <w:t>”</w:t>
      </w:r>
      <w:r w:rsidR="00F06E24">
        <w:rPr>
          <w:rFonts w:asciiTheme="minorHAnsi" w:hAnsiTheme="minorHAnsi" w:cstheme="minorHAnsi"/>
          <w:sz w:val="22"/>
          <w:szCs w:val="22"/>
        </w:rPr>
        <w:t xml:space="preserve"> </w:t>
      </w:r>
      <w:r w:rsidR="0040479C" w:rsidRPr="0040479C">
        <w:rPr>
          <w:rFonts w:asciiTheme="minorHAnsi" w:hAnsiTheme="minorHAnsi" w:cstheme="minorHAnsi"/>
          <w:sz w:val="22"/>
          <w:szCs w:val="22"/>
        </w:rPr>
        <w:t xml:space="preserve">dla </w:t>
      </w:r>
      <w:r w:rsidR="00F06E24">
        <w:rPr>
          <w:rFonts w:asciiTheme="minorHAnsi" w:hAnsiTheme="minorHAnsi" w:cstheme="minorHAnsi"/>
          <w:sz w:val="22"/>
          <w:szCs w:val="22"/>
        </w:rPr>
        <w:t>2</w:t>
      </w:r>
      <w:r w:rsidR="0040479C" w:rsidRPr="0040479C">
        <w:rPr>
          <w:rFonts w:asciiTheme="minorHAnsi" w:hAnsiTheme="minorHAnsi" w:cstheme="minorHAnsi"/>
          <w:sz w:val="22"/>
          <w:szCs w:val="22"/>
        </w:rPr>
        <w:t xml:space="preserve"> psycholo</w:t>
      </w:r>
      <w:r w:rsidR="0094108D">
        <w:rPr>
          <w:rFonts w:asciiTheme="minorHAnsi" w:hAnsiTheme="minorHAnsi" w:cstheme="minorHAnsi"/>
          <w:sz w:val="22"/>
          <w:szCs w:val="22"/>
        </w:rPr>
        <w:t>g</w:t>
      </w:r>
      <w:r w:rsidR="00F06E24">
        <w:rPr>
          <w:rFonts w:asciiTheme="minorHAnsi" w:hAnsiTheme="minorHAnsi" w:cstheme="minorHAnsi"/>
          <w:sz w:val="22"/>
          <w:szCs w:val="22"/>
        </w:rPr>
        <w:t>ów</w:t>
      </w:r>
      <w:r w:rsidR="0040479C">
        <w:rPr>
          <w:rFonts w:asciiTheme="minorHAnsi" w:hAnsiTheme="minorHAnsi" w:cstheme="minorHAnsi"/>
          <w:sz w:val="22"/>
          <w:szCs w:val="22"/>
        </w:rPr>
        <w:t xml:space="preserve"> </w:t>
      </w:r>
      <w:r w:rsidR="009D54C5" w:rsidRPr="009D54C5">
        <w:rPr>
          <w:rFonts w:asciiTheme="minorHAnsi" w:hAnsiTheme="minorHAnsi" w:cstheme="minorHAnsi"/>
          <w:sz w:val="22"/>
          <w:szCs w:val="22"/>
        </w:rPr>
        <w:t>za kwotę:</w:t>
      </w:r>
    </w:p>
    <w:p w14:paraId="49C42684" w14:textId="64BB842B" w:rsidR="009D54C5" w:rsidRDefault="009D54C5" w:rsidP="001B0BC9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D54C5">
        <w:rPr>
          <w:rFonts w:asciiTheme="minorHAnsi" w:hAnsiTheme="minorHAnsi" w:cstheme="minorHAnsi"/>
          <w:sz w:val="22"/>
          <w:szCs w:val="22"/>
        </w:rPr>
        <w:t xml:space="preserve"> ……</w:t>
      </w:r>
      <w:r w:rsidR="00EA2D90">
        <w:rPr>
          <w:rFonts w:asciiTheme="minorHAnsi" w:hAnsiTheme="minorHAnsi" w:cstheme="minorHAnsi"/>
          <w:sz w:val="22"/>
          <w:szCs w:val="22"/>
        </w:rPr>
        <w:t>……</w:t>
      </w:r>
      <w:r w:rsidRPr="009D54C5">
        <w:rPr>
          <w:rFonts w:asciiTheme="minorHAnsi" w:hAnsiTheme="minorHAnsi" w:cstheme="minorHAnsi"/>
          <w:sz w:val="22"/>
          <w:szCs w:val="22"/>
        </w:rPr>
        <w:t>.……</w:t>
      </w:r>
      <w:r w:rsidR="00007ED1">
        <w:rPr>
          <w:rFonts w:asciiTheme="minorHAnsi" w:hAnsiTheme="minorHAnsi" w:cstheme="minorHAnsi"/>
          <w:sz w:val="22"/>
          <w:szCs w:val="22"/>
        </w:rPr>
        <w:t>………</w:t>
      </w:r>
      <w:r w:rsidRPr="009D54C5">
        <w:rPr>
          <w:rFonts w:asciiTheme="minorHAnsi" w:hAnsiTheme="minorHAnsi" w:cstheme="minorHAnsi"/>
          <w:sz w:val="22"/>
          <w:szCs w:val="22"/>
        </w:rPr>
        <w:t>……….zł</w:t>
      </w:r>
      <w:r w:rsidR="00F542B1">
        <w:rPr>
          <w:rFonts w:asciiTheme="minorHAnsi" w:hAnsiTheme="minorHAnsi" w:cstheme="minorHAnsi"/>
          <w:sz w:val="22"/>
          <w:szCs w:val="22"/>
        </w:rPr>
        <w:t xml:space="preserve"> </w:t>
      </w:r>
      <w:r w:rsidR="00380C5C">
        <w:rPr>
          <w:rFonts w:asciiTheme="minorHAnsi" w:hAnsiTheme="minorHAnsi" w:cstheme="minorHAnsi"/>
          <w:sz w:val="22"/>
          <w:szCs w:val="22"/>
        </w:rPr>
        <w:t>brutto</w:t>
      </w:r>
      <w:r w:rsidR="00EA2D90">
        <w:rPr>
          <w:rFonts w:asciiTheme="minorHAnsi" w:hAnsiTheme="minorHAnsi" w:cstheme="minorHAnsi"/>
          <w:sz w:val="22"/>
          <w:szCs w:val="22"/>
        </w:rPr>
        <w:t xml:space="preserve"> </w:t>
      </w:r>
      <w:r w:rsidR="00F542B1">
        <w:rPr>
          <w:rFonts w:asciiTheme="minorHAnsi" w:hAnsiTheme="minorHAnsi" w:cstheme="minorHAnsi"/>
          <w:sz w:val="22"/>
          <w:szCs w:val="22"/>
        </w:rPr>
        <w:t>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</w:t>
      </w:r>
      <w:r w:rsidR="00EA2D90">
        <w:rPr>
          <w:rFonts w:asciiTheme="minorHAnsi" w:hAnsiTheme="minorHAnsi" w:cstheme="minorHAnsi"/>
          <w:sz w:val="22"/>
          <w:szCs w:val="22"/>
        </w:rPr>
        <w:t>….</w:t>
      </w:r>
      <w:r w:rsidR="00F542B1">
        <w:rPr>
          <w:rFonts w:asciiTheme="minorHAnsi" w:hAnsiTheme="minorHAnsi" w:cstheme="minorHAnsi"/>
          <w:sz w:val="22"/>
          <w:szCs w:val="22"/>
        </w:rPr>
        <w:t>………….…</w:t>
      </w:r>
      <w:r w:rsidR="00380C5C">
        <w:rPr>
          <w:rFonts w:asciiTheme="minorHAnsi" w:hAnsiTheme="minorHAnsi" w:cstheme="minorHAnsi"/>
          <w:sz w:val="22"/>
          <w:szCs w:val="22"/>
        </w:rPr>
        <w:t xml:space="preserve"> zł brutto</w:t>
      </w:r>
      <w:r w:rsidR="00F542B1">
        <w:rPr>
          <w:rFonts w:asciiTheme="minorHAnsi" w:hAnsiTheme="minorHAnsi" w:cstheme="minorHAnsi"/>
          <w:sz w:val="22"/>
          <w:szCs w:val="22"/>
        </w:rPr>
        <w:t>),</w:t>
      </w:r>
      <w:r w:rsidRPr="009D54C5">
        <w:rPr>
          <w:rFonts w:asciiTheme="minorHAnsi" w:hAnsiTheme="minorHAnsi" w:cstheme="minorHAnsi"/>
          <w:sz w:val="22"/>
          <w:szCs w:val="22"/>
        </w:rPr>
        <w:t xml:space="preserve"> netto…….……</w:t>
      </w:r>
      <w:r w:rsidR="00F542B1">
        <w:rPr>
          <w:rFonts w:asciiTheme="minorHAnsi" w:hAnsiTheme="minorHAnsi" w:cstheme="minorHAnsi"/>
          <w:sz w:val="22"/>
          <w:szCs w:val="22"/>
        </w:rPr>
        <w:t>…………….</w:t>
      </w:r>
      <w:r w:rsidR="001B0BC9">
        <w:rPr>
          <w:rFonts w:asciiTheme="minorHAnsi" w:hAnsiTheme="minorHAnsi" w:cstheme="minorHAnsi"/>
          <w:sz w:val="22"/>
          <w:szCs w:val="22"/>
        </w:rPr>
        <w:t>…zł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……………………</w:t>
      </w:r>
      <w:r w:rsidR="001B0BC9">
        <w:rPr>
          <w:rFonts w:asciiTheme="minorHAnsi" w:hAnsiTheme="minorHAnsi" w:cstheme="minorHAnsi"/>
          <w:sz w:val="22"/>
          <w:szCs w:val="22"/>
        </w:rPr>
        <w:t>..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……….</w:t>
      </w:r>
      <w:r w:rsidR="00380C5C">
        <w:rPr>
          <w:rFonts w:asciiTheme="minorHAnsi" w:hAnsiTheme="minorHAnsi" w:cstheme="minorHAnsi"/>
          <w:sz w:val="22"/>
          <w:szCs w:val="22"/>
        </w:rPr>
        <w:t>zł netto</w:t>
      </w:r>
      <w:r w:rsidR="001B0BC9">
        <w:rPr>
          <w:rFonts w:asciiTheme="minorHAnsi" w:hAnsiTheme="minorHAnsi" w:cstheme="minorHAnsi"/>
          <w:sz w:val="22"/>
          <w:szCs w:val="22"/>
        </w:rPr>
        <w:t xml:space="preserve">) </w:t>
      </w:r>
      <w:r w:rsidR="008B368A">
        <w:rPr>
          <w:rFonts w:asciiTheme="minorHAnsi" w:hAnsiTheme="minorHAnsi" w:cstheme="minorHAnsi"/>
          <w:sz w:val="22"/>
          <w:szCs w:val="22"/>
        </w:rPr>
        <w:br/>
      </w:r>
      <w:r w:rsidRPr="009D54C5">
        <w:rPr>
          <w:rFonts w:asciiTheme="minorHAnsi" w:hAnsiTheme="minorHAnsi" w:cstheme="minorHAnsi"/>
          <w:sz w:val="22"/>
          <w:szCs w:val="22"/>
        </w:rPr>
        <w:t xml:space="preserve">w tym VAT: </w:t>
      </w:r>
      <w:r w:rsidR="00D01B4D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……………..</w:t>
      </w:r>
      <w:r w:rsidR="00D01B4D">
        <w:rPr>
          <w:rFonts w:asciiTheme="minorHAnsi" w:hAnsiTheme="minorHAnsi" w:cstheme="minorHAnsi"/>
          <w:sz w:val="22"/>
          <w:szCs w:val="22"/>
        </w:rPr>
        <w:t>………</w:t>
      </w:r>
      <w:r w:rsidRPr="009D54C5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>: ..</w:t>
      </w:r>
      <w:r w:rsidR="00F542B1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="001B0BC9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>)</w:t>
      </w:r>
    </w:p>
    <w:p w14:paraId="54DB82B5" w14:textId="77777777" w:rsidR="00C877A6" w:rsidRPr="00C877A6" w:rsidRDefault="00C877A6" w:rsidP="00C877A6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877A6">
        <w:rPr>
          <w:rFonts w:asciiTheme="minorHAnsi" w:hAnsiTheme="minorHAnsi" w:cstheme="minorHAnsi"/>
          <w:sz w:val="22"/>
          <w:szCs w:val="22"/>
        </w:rPr>
        <w:t xml:space="preserve">Cena jednostkowa: </w:t>
      </w:r>
    </w:p>
    <w:p w14:paraId="04324116" w14:textId="77777777" w:rsidR="00C877A6" w:rsidRPr="00C877A6" w:rsidRDefault="00C877A6" w:rsidP="00C877A6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877A6">
        <w:rPr>
          <w:rFonts w:asciiTheme="minorHAnsi" w:hAnsiTheme="minorHAnsi" w:cstheme="minorHAnsi"/>
          <w:sz w:val="22"/>
          <w:szCs w:val="22"/>
        </w:rPr>
        <w:t xml:space="preserve">1) netto ………………………………. zł (słownie…………………………………………………..zł netto), </w:t>
      </w:r>
    </w:p>
    <w:p w14:paraId="5D0C959B" w14:textId="16F7889D" w:rsidR="00C877A6" w:rsidRPr="009D54C5" w:rsidRDefault="00C877A6" w:rsidP="00C877A6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877A6">
        <w:rPr>
          <w:rFonts w:asciiTheme="minorHAnsi" w:hAnsiTheme="minorHAnsi" w:cstheme="minorHAnsi"/>
          <w:sz w:val="22"/>
          <w:szCs w:val="22"/>
        </w:rPr>
        <w:t>2) brutto ……………………………zł (słownie…………………………………………………… zł brutto)</w:t>
      </w:r>
    </w:p>
    <w:p w14:paraId="78C01D6E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76006EFA" w14:textId="77777777" w:rsidR="00C65DFC" w:rsidRPr="008B368A" w:rsidRDefault="00C65DFC" w:rsidP="001E745E">
      <w:pPr>
        <w:spacing w:line="259" w:lineRule="auto"/>
        <w:ind w:left="-142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07F76406" w14:textId="393BF97B" w:rsid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Oświadczam, że cena oferty została sporządzona 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 xml:space="preserve">z uwzględnieniem wszystkich kosztów przedmiotu zamówienia, posiadaną wiedzą 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>i doświadczenie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>m związanym z wykonywaniem przedmiotu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zamówienia.</w:t>
      </w:r>
    </w:p>
    <w:p w14:paraId="662D2637" w14:textId="77777777" w:rsid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FBD1D18" w14:textId="7F5BAA54" w:rsidR="00702A41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Termin realizacji zamówienia</w:t>
      </w:r>
      <w:r w:rsidR="00C65DFC" w:rsidRPr="00702A41">
        <w:rPr>
          <w:rFonts w:ascii="Calibri" w:hAnsi="Calibri"/>
          <w:sz w:val="22"/>
          <w:szCs w:val="22"/>
        </w:rPr>
        <w:t xml:space="preserve"> </w:t>
      </w:r>
      <w:r w:rsidRPr="00702A41">
        <w:rPr>
          <w:rFonts w:ascii="Calibri" w:hAnsi="Calibri"/>
          <w:sz w:val="22"/>
          <w:szCs w:val="22"/>
        </w:rPr>
        <w:t>:………………………………</w:t>
      </w:r>
      <w:r w:rsidR="00113FA2" w:rsidRPr="00702A41">
        <w:rPr>
          <w:rFonts w:ascii="Calibri" w:hAnsi="Calibri"/>
          <w:sz w:val="22"/>
          <w:szCs w:val="22"/>
        </w:rPr>
        <w:t>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</w:t>
      </w:r>
      <w:r w:rsidR="00113FA2" w:rsidRPr="00702A41">
        <w:rPr>
          <w:rFonts w:ascii="Calibri" w:hAnsi="Calibri"/>
          <w:sz w:val="22"/>
          <w:szCs w:val="22"/>
        </w:rPr>
        <w:t>……</w:t>
      </w:r>
    </w:p>
    <w:p w14:paraId="3B0C0FD2" w14:textId="7DA91271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Forma</w:t>
      </w:r>
      <w:r w:rsidR="008F7453">
        <w:rPr>
          <w:rFonts w:ascii="Calibri" w:hAnsi="Calibri"/>
          <w:sz w:val="22"/>
          <w:szCs w:val="22"/>
        </w:rPr>
        <w:t xml:space="preserve"> </w:t>
      </w:r>
      <w:r w:rsidR="00D505E0">
        <w:rPr>
          <w:rFonts w:ascii="Calibri" w:hAnsi="Calibri"/>
          <w:sz w:val="22"/>
          <w:szCs w:val="22"/>
        </w:rPr>
        <w:t>szkolenia:</w:t>
      </w:r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…………………………………………………………………………………</w:t>
      </w:r>
      <w:r w:rsidR="00D505E0">
        <w:rPr>
          <w:rFonts w:ascii="Calibri" w:hAnsi="Calibri"/>
          <w:sz w:val="22"/>
          <w:szCs w:val="22"/>
        </w:rPr>
        <w:t>…</w:t>
      </w:r>
      <w:r w:rsidRPr="00702A41">
        <w:rPr>
          <w:rFonts w:ascii="Calibri" w:hAnsi="Calibri"/>
          <w:sz w:val="22"/>
          <w:szCs w:val="22"/>
        </w:rPr>
        <w:t>…………………………</w:t>
      </w:r>
      <w:r w:rsidR="00702A41">
        <w:rPr>
          <w:rFonts w:ascii="Calibri" w:hAnsi="Calibri"/>
          <w:sz w:val="22"/>
          <w:szCs w:val="22"/>
        </w:rPr>
        <w:t>……………</w:t>
      </w:r>
      <w:r w:rsidR="00CF1B1D">
        <w:rPr>
          <w:rFonts w:ascii="Calibri" w:hAnsi="Calibri"/>
          <w:sz w:val="22"/>
          <w:szCs w:val="22"/>
        </w:rPr>
        <w:t>…….</w:t>
      </w:r>
      <w:r w:rsidR="00702A41">
        <w:rPr>
          <w:rFonts w:ascii="Calibri" w:hAnsi="Calibri"/>
          <w:sz w:val="22"/>
          <w:szCs w:val="22"/>
        </w:rPr>
        <w:t>….</w:t>
      </w:r>
    </w:p>
    <w:p w14:paraId="309B2BCD" w14:textId="0563F65F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Miejsce </w:t>
      </w:r>
      <w:r w:rsidR="00D505E0">
        <w:rPr>
          <w:rFonts w:ascii="Calibri" w:hAnsi="Calibri"/>
          <w:sz w:val="22"/>
          <w:szCs w:val="22"/>
        </w:rPr>
        <w:t>szkolenia:</w:t>
      </w:r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</w:t>
      </w:r>
      <w:r w:rsidR="00CF1B1D">
        <w:rPr>
          <w:rFonts w:ascii="Calibri" w:hAnsi="Calibri"/>
          <w:sz w:val="22"/>
          <w:szCs w:val="22"/>
        </w:rPr>
        <w:t>……..</w:t>
      </w:r>
    </w:p>
    <w:p w14:paraId="545985B1" w14:textId="7777777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Liczba godzin </w:t>
      </w:r>
      <w:r w:rsidR="00EC5899" w:rsidRPr="00702A41">
        <w:rPr>
          <w:rFonts w:ascii="Calibri" w:hAnsi="Calibri"/>
          <w:sz w:val="22"/>
          <w:szCs w:val="22"/>
        </w:rPr>
        <w:t>szkoleniowych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……………………………….</w:t>
      </w:r>
    </w:p>
    <w:p w14:paraId="5D6B0021" w14:textId="77777777" w:rsidR="00702A41" w:rsidRP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i/>
          <w:sz w:val="22"/>
          <w:szCs w:val="22"/>
        </w:rPr>
      </w:pPr>
    </w:p>
    <w:p w14:paraId="1240001F" w14:textId="6D9DA896" w:rsidR="009D54C5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702A41">
        <w:rPr>
          <w:rFonts w:ascii="Calibri" w:hAnsi="Calibri"/>
          <w:sz w:val="22"/>
          <w:szCs w:val="22"/>
          <w:lang w:eastAsia="ar-SA"/>
        </w:rPr>
        <w:t>:</w:t>
      </w:r>
    </w:p>
    <w:p w14:paraId="3C51615B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459ECECB" w14:textId="77777777" w:rsidR="00702A41" w:rsidRDefault="009D54C5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31F57F4E" w14:textId="77777777" w:rsidR="00702A41" w:rsidRDefault="00702A41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</w:p>
    <w:p w14:paraId="6E015676" w14:textId="41765B49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702A41">
        <w:rPr>
          <w:rFonts w:ascii="Calibri" w:eastAsia="Calibri" w:hAnsi="Calibri"/>
          <w:sz w:val="22"/>
          <w:szCs w:val="22"/>
        </w:rPr>
        <w:t xml:space="preserve">iązany ofertą przez okres </w:t>
      </w:r>
      <w:r w:rsidR="0040479C">
        <w:rPr>
          <w:rFonts w:ascii="Calibri" w:eastAsia="Calibri" w:hAnsi="Calibri"/>
          <w:sz w:val="22"/>
          <w:szCs w:val="22"/>
        </w:rPr>
        <w:t>3</w:t>
      </w:r>
      <w:r w:rsidR="001B74C9" w:rsidRPr="00702A41">
        <w:rPr>
          <w:rFonts w:ascii="Calibri" w:eastAsia="Calibri" w:hAnsi="Calibri"/>
          <w:sz w:val="22"/>
          <w:szCs w:val="22"/>
        </w:rPr>
        <w:t>0</w:t>
      </w:r>
      <w:r w:rsidR="001E745E" w:rsidRPr="00702A41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33CE981C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vertAlign w:val="superscript"/>
        </w:rPr>
        <w:footnoteReference w:id="2"/>
      </w:r>
      <w:r w:rsidRPr="00702A41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vertAlign w:val="superscript"/>
        </w:rPr>
        <w:footnoteReference w:id="3"/>
      </w:r>
    </w:p>
    <w:p w14:paraId="1F321A23" w14:textId="77777777" w:rsidR="00702A41" w:rsidRPr="00702A41" w:rsidRDefault="001C3D4C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64392527" w14:textId="1CD47FA8" w:rsidR="005975BA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7F5328EC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 xml:space="preserve">Imię i nazwisko osoby upoważnionej do kontaktu </w:t>
      </w:r>
      <w:proofErr w:type="spellStart"/>
      <w:r w:rsidRPr="005975BA">
        <w:rPr>
          <w:rFonts w:asciiTheme="minorHAnsi" w:eastAsia="Calibri" w:hAnsiTheme="minorHAnsi"/>
          <w:sz w:val="22"/>
          <w:szCs w:val="22"/>
        </w:rPr>
        <w:t>ws</w:t>
      </w:r>
      <w:proofErr w:type="spellEnd"/>
      <w:r w:rsidRPr="005975BA">
        <w:rPr>
          <w:rFonts w:asciiTheme="minorHAnsi" w:eastAsia="Calibri" w:hAnsiTheme="minorHAnsi"/>
          <w:sz w:val="22"/>
          <w:szCs w:val="22"/>
        </w:rPr>
        <w:t>. niniejszego zamówienia:</w:t>
      </w:r>
    </w:p>
    <w:p w14:paraId="3455EB2F" w14:textId="26A11341" w:rsidR="009D54C5" w:rsidRPr="00702A41" w:rsidRDefault="009D54C5" w:rsidP="001E745E">
      <w:pPr>
        <w:spacing w:after="16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>.........</w:t>
      </w:r>
      <w:r w:rsidR="00702A41" w:rsidRPr="00702A41">
        <w:rPr>
          <w:rFonts w:ascii="Calibri" w:eastAsia="Calibri" w:hAnsi="Calibri" w:cs="Calibri"/>
          <w:sz w:val="22"/>
          <w:szCs w:val="22"/>
        </w:rPr>
        <w:t>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 xml:space="preserve">...........     </w:t>
      </w:r>
    </w:p>
    <w:p w14:paraId="5F2C30E1" w14:textId="77777777" w:rsidR="009D54C5" w:rsidRPr="00702A41" w:rsidRDefault="009D54C5" w:rsidP="001E745E">
      <w:pPr>
        <w:spacing w:after="12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Osoba/osoby upoważnione do podpisania umowy:</w:t>
      </w:r>
    </w:p>
    <w:p w14:paraId="3D5C1A87" w14:textId="0D7C1271" w:rsidR="009D54C5" w:rsidRPr="00702A41" w:rsidRDefault="009D54C5" w:rsidP="001E745E">
      <w:pPr>
        <w:spacing w:after="16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702A41"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……………………………………………………………………………….</w:t>
      </w:r>
    </w:p>
    <w:p w14:paraId="11729160" w14:textId="77777777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 xml:space="preserve">Osoba/osoby odpowiedzialne ze strony Wykonawcy za prawidłową realizację umowy: </w:t>
      </w:r>
    </w:p>
    <w:p w14:paraId="733FCBAA" w14:textId="164EE123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………………………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</w:t>
      </w:r>
      <w:r w:rsidRPr="00702A41">
        <w:rPr>
          <w:rFonts w:ascii="Calibri" w:eastAsia="Calibri" w:hAnsi="Calibri" w:cs="Calibri"/>
          <w:sz w:val="22"/>
          <w:szCs w:val="22"/>
        </w:rPr>
        <w:t xml:space="preserve">………., </w:t>
      </w:r>
      <w:proofErr w:type="spellStart"/>
      <w:r w:rsidRPr="00702A41">
        <w:rPr>
          <w:rFonts w:ascii="Calibri" w:eastAsia="Calibri" w:hAnsi="Calibri" w:cs="Calibri"/>
          <w:sz w:val="22"/>
          <w:szCs w:val="22"/>
        </w:rPr>
        <w:t>tel</w:t>
      </w:r>
      <w:proofErr w:type="spellEnd"/>
      <w:r w:rsidRPr="00702A41">
        <w:rPr>
          <w:rFonts w:ascii="Calibri" w:eastAsia="Calibri" w:hAnsi="Calibri" w:cs="Calibri"/>
          <w:sz w:val="22"/>
          <w:szCs w:val="22"/>
        </w:rPr>
        <w:t>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…………..</w:t>
      </w:r>
      <w:r w:rsidRPr="00702A41">
        <w:rPr>
          <w:rFonts w:ascii="Calibri" w:eastAsia="Calibri" w:hAnsi="Calibri" w:cs="Calibri"/>
          <w:sz w:val="22"/>
          <w:szCs w:val="22"/>
        </w:rPr>
        <w:t>……….., e-mail:</w:t>
      </w:r>
      <w:r w:rsidR="00702A41" w:rsidRPr="00702A41">
        <w:rPr>
          <w:rFonts w:ascii="Calibri" w:eastAsia="Calibri" w:hAnsi="Calibri" w:cs="Calibri"/>
          <w:sz w:val="22"/>
          <w:szCs w:val="22"/>
        </w:rPr>
        <w:t xml:space="preserve"> 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…………………………….</w:t>
      </w:r>
      <w:r w:rsidRPr="00702A41">
        <w:rPr>
          <w:rFonts w:ascii="Calibri" w:eastAsia="Calibri" w:hAnsi="Calibri" w:cs="Calibri"/>
          <w:sz w:val="22"/>
          <w:szCs w:val="22"/>
        </w:rPr>
        <w:t>………….</w:t>
      </w:r>
    </w:p>
    <w:p w14:paraId="71753702" w14:textId="77777777" w:rsidR="009D54C5" w:rsidRPr="00702A41" w:rsidRDefault="009D54C5" w:rsidP="001E745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8CC4A7A" w14:textId="6C6B8D89" w:rsidR="009D54C5" w:rsidRPr="00702A41" w:rsidRDefault="00702A41" w:rsidP="001E745E">
      <w:pPr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</w:t>
      </w:r>
      <w:r w:rsidR="009D54C5" w:rsidRPr="00702A41">
        <w:rPr>
          <w:rFonts w:ascii="Calibri" w:hAnsi="Calibri" w:cs="Calibri"/>
          <w:sz w:val="22"/>
          <w:szCs w:val="22"/>
        </w:rPr>
        <w:t>……………  (miejscowość), dnia  ……………………………… r.</w:t>
      </w:r>
    </w:p>
    <w:p w14:paraId="105202D0" w14:textId="77777777" w:rsidR="00766222" w:rsidRDefault="00766222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B42C8F2" w14:textId="77777777" w:rsidR="00702A41" w:rsidRDefault="00702A41" w:rsidP="001E745E">
      <w:pPr>
        <w:jc w:val="right"/>
        <w:rPr>
          <w:rFonts w:ascii="Calibri" w:hAnsi="Calibri" w:cs="Calibri"/>
          <w:sz w:val="22"/>
          <w:szCs w:val="22"/>
        </w:rPr>
      </w:pPr>
    </w:p>
    <w:p w14:paraId="7E8F42E7" w14:textId="77777777" w:rsidR="00343543" w:rsidRPr="00702A41" w:rsidRDefault="00343543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542ACE5" w14:textId="77777777" w:rsidR="009D54C5" w:rsidRPr="00702A41" w:rsidRDefault="009D54C5" w:rsidP="001E745E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9EFA408" w14:textId="77777777" w:rsidR="009D54C5" w:rsidRPr="00702A41" w:rsidRDefault="009D54C5" w:rsidP="009D54C5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Podpis</w:t>
      </w:r>
    </w:p>
    <w:p w14:paraId="5974B4C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D470E87" w14:textId="209194A5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261A6D">
        <w:rPr>
          <w:rFonts w:ascii="Calibri" w:eastAsia="Calibri" w:hAnsi="Calibri"/>
          <w:sz w:val="24"/>
          <w:szCs w:val="24"/>
        </w:rPr>
        <w:t xml:space="preserve">2024 </w:t>
      </w:r>
      <w:r w:rsidR="009D54C5">
        <w:rPr>
          <w:rFonts w:ascii="Calibri" w:eastAsia="Calibri" w:hAnsi="Calibri"/>
          <w:sz w:val="24"/>
          <w:szCs w:val="24"/>
        </w:rPr>
        <w:t>poz. 5</w:t>
      </w:r>
      <w:r w:rsidR="00261A6D">
        <w:rPr>
          <w:rFonts w:ascii="Calibri" w:eastAsia="Calibri" w:hAnsi="Calibri"/>
          <w:sz w:val="24"/>
          <w:szCs w:val="24"/>
        </w:rPr>
        <w:t>07</w:t>
      </w:r>
      <w:r w:rsidR="009D54C5">
        <w:rPr>
          <w:rFonts w:ascii="Calibri" w:eastAsia="Calibri" w:hAnsi="Calibri"/>
          <w:sz w:val="24"/>
          <w:szCs w:val="24"/>
        </w:rPr>
        <w:t>).</w:t>
      </w:r>
    </w:p>
    <w:p w14:paraId="5A0536A5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542725" w14:textId="77777777" w:rsidR="00C65DFC" w:rsidRDefault="00C65DFC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304A1E" w14:textId="77777777" w:rsidR="00702A41" w:rsidRDefault="00702A41" w:rsidP="00343543">
      <w:pPr>
        <w:rPr>
          <w:rFonts w:asciiTheme="minorHAnsi" w:hAnsiTheme="minorHAnsi"/>
          <w:b/>
          <w:sz w:val="22"/>
          <w:szCs w:val="22"/>
        </w:rPr>
      </w:pPr>
    </w:p>
    <w:p w14:paraId="46C9D6F8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505F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0E3D79" w14:textId="1BA29C55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5E59032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DAD1DA" w14:textId="48C461E2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</w:t>
      </w:r>
      <w:r w:rsidR="00043427">
        <w:rPr>
          <w:rFonts w:asciiTheme="minorHAnsi" w:hAnsiTheme="minorHAnsi"/>
          <w:sz w:val="22"/>
          <w:szCs w:val="22"/>
        </w:rPr>
        <w:t xml:space="preserve">                </w:t>
      </w:r>
      <w:r w:rsidRPr="009D54C5">
        <w:rPr>
          <w:rFonts w:asciiTheme="minorHAnsi" w:hAnsiTheme="minorHAns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40B15423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7CCE513E" w14:textId="77777777" w:rsidR="00007ED1" w:rsidRDefault="00007ED1" w:rsidP="009D54C5">
      <w:pPr>
        <w:jc w:val="both"/>
        <w:rPr>
          <w:rFonts w:asciiTheme="minorHAnsi" w:hAnsiTheme="minorHAnsi"/>
          <w:sz w:val="22"/>
          <w:szCs w:val="22"/>
        </w:rPr>
      </w:pPr>
    </w:p>
    <w:p w14:paraId="6DF5A88A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44FB092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0357D07" w14:textId="30EBF7B7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</w:t>
      </w:r>
      <w:r w:rsidR="00702A41">
        <w:rPr>
          <w:rFonts w:asciiTheme="minorHAnsi" w:hAnsiTheme="minorHAnsi"/>
          <w:sz w:val="22"/>
          <w:szCs w:val="22"/>
        </w:rPr>
        <w:t>……………..</w:t>
      </w:r>
      <w:r w:rsidRPr="009D54C5">
        <w:rPr>
          <w:rFonts w:asciiTheme="minorHAnsi" w:hAnsiTheme="minorHAnsi"/>
          <w:sz w:val="22"/>
          <w:szCs w:val="22"/>
        </w:rPr>
        <w:t xml:space="preserve">……  (miejscowość), dnia  </w:t>
      </w:r>
      <w:r w:rsidR="009661AC">
        <w:rPr>
          <w:rFonts w:asciiTheme="minorHAnsi" w:hAnsiTheme="minorHAnsi"/>
          <w:sz w:val="22"/>
          <w:szCs w:val="22"/>
        </w:rPr>
        <w:t xml:space="preserve"> </w:t>
      </w:r>
      <w:r w:rsidRPr="009D54C5">
        <w:rPr>
          <w:rFonts w:asciiTheme="minorHAnsi" w:hAnsiTheme="minorHAnsi"/>
          <w:sz w:val="22"/>
          <w:szCs w:val="22"/>
        </w:rPr>
        <w:t>……………………………… r.</w:t>
      </w:r>
    </w:p>
    <w:p w14:paraId="5F8F4041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85EF8D3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5C90E0F" w14:textId="77777777" w:rsidR="002E42F8" w:rsidRDefault="002E42F8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F0A1A8F" w14:textId="15A0E431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61A9AF7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45BCAC4A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2A60BB" w14:textId="77777777" w:rsidR="009D54C5" w:rsidRDefault="009D54C5" w:rsidP="009D54C5">
      <w:pPr>
        <w:jc w:val="right"/>
      </w:pPr>
    </w:p>
    <w:p w14:paraId="5ECDDB92" w14:textId="77777777" w:rsidR="009D54C5" w:rsidRDefault="009D54C5" w:rsidP="009D54C5">
      <w:pPr>
        <w:jc w:val="right"/>
      </w:pPr>
    </w:p>
    <w:p w14:paraId="1A6D50C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6EC08282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6A5BB979" w14:textId="47918E8E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4D1AC9">
        <w:rPr>
          <w:rFonts w:asciiTheme="minorHAnsi" w:hAnsiTheme="minorHAnsi"/>
          <w:bCs/>
          <w:sz w:val="22"/>
        </w:rPr>
        <w:t>szkolenia</w:t>
      </w:r>
    </w:p>
    <w:p w14:paraId="5BE747B9" w14:textId="102330D6" w:rsidR="00380151" w:rsidRDefault="005975BA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Proponowany harmonogram </w:t>
      </w:r>
      <w:r w:rsidR="004D1AC9">
        <w:rPr>
          <w:rFonts w:asciiTheme="minorHAnsi" w:hAnsiTheme="minorHAnsi"/>
          <w:bCs/>
          <w:sz w:val="22"/>
        </w:rPr>
        <w:t>szkolenia</w:t>
      </w:r>
    </w:p>
    <w:p w14:paraId="6E06836C" w14:textId="392BDF69" w:rsidR="00343543" w:rsidRPr="005975BA" w:rsidRDefault="00343543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Wzór </w:t>
      </w:r>
      <w:r w:rsidR="002E42F8">
        <w:rPr>
          <w:rFonts w:asciiTheme="minorHAnsi" w:hAnsiTheme="minorHAnsi"/>
          <w:bCs/>
          <w:sz w:val="22"/>
        </w:rPr>
        <w:t>certyfikatu</w:t>
      </w:r>
      <w:r>
        <w:rPr>
          <w:rFonts w:asciiTheme="minorHAnsi" w:hAnsiTheme="minorHAnsi"/>
          <w:bCs/>
          <w:sz w:val="22"/>
        </w:rPr>
        <w:t>, któr</w:t>
      </w:r>
      <w:r w:rsidR="002E42F8">
        <w:rPr>
          <w:rFonts w:asciiTheme="minorHAnsi" w:hAnsiTheme="minorHAnsi"/>
          <w:bCs/>
          <w:sz w:val="22"/>
        </w:rPr>
        <w:t>y</w:t>
      </w:r>
      <w:r>
        <w:rPr>
          <w:rFonts w:asciiTheme="minorHAnsi" w:hAnsiTheme="minorHAnsi"/>
          <w:bCs/>
          <w:sz w:val="22"/>
        </w:rPr>
        <w:t xml:space="preserve"> otrzyma uczestnik po zakończonym </w:t>
      </w:r>
      <w:r w:rsidR="004D1AC9">
        <w:rPr>
          <w:rFonts w:asciiTheme="minorHAnsi" w:hAnsiTheme="minorHAnsi"/>
          <w:bCs/>
          <w:sz w:val="22"/>
        </w:rPr>
        <w:t>szkoleniu</w:t>
      </w:r>
    </w:p>
    <w:p w14:paraId="52B76C35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61BF0B96" w14:textId="77777777" w:rsid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0497F9B0" w14:textId="3176D6F8" w:rsidR="00841A8A" w:rsidRPr="00380151" w:rsidRDefault="00841A8A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Wykaz przeprowadzonych </w:t>
      </w:r>
      <w:r w:rsidR="004D1AC9">
        <w:rPr>
          <w:rFonts w:asciiTheme="minorHAnsi" w:hAnsiTheme="minorHAnsi"/>
          <w:bCs/>
          <w:sz w:val="22"/>
        </w:rPr>
        <w:t>szkoleń</w:t>
      </w:r>
      <w:r>
        <w:rPr>
          <w:rFonts w:asciiTheme="minorHAnsi" w:hAnsiTheme="minorHAnsi"/>
          <w:bCs/>
          <w:sz w:val="22"/>
        </w:rPr>
        <w:t xml:space="preserve"> – </w:t>
      </w:r>
      <w:r w:rsidR="001B74C9">
        <w:rPr>
          <w:rFonts w:asciiTheme="minorHAnsi" w:hAnsiTheme="minorHAnsi"/>
          <w:bCs/>
          <w:sz w:val="22"/>
        </w:rPr>
        <w:t>Z</w:t>
      </w:r>
      <w:r>
        <w:rPr>
          <w:rFonts w:asciiTheme="minorHAnsi" w:hAnsiTheme="minorHAnsi"/>
          <w:bCs/>
          <w:sz w:val="22"/>
        </w:rPr>
        <w:t>ałącznik nr 4</w:t>
      </w:r>
    </w:p>
    <w:p w14:paraId="792C6DA1" w14:textId="6FC71BB4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841A8A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 xml:space="preserve">– Załącznik nr </w:t>
      </w:r>
      <w:r w:rsidR="00841A8A">
        <w:rPr>
          <w:rFonts w:asciiTheme="minorHAnsi" w:hAnsiTheme="minorHAnsi"/>
          <w:bCs/>
          <w:sz w:val="22"/>
        </w:rPr>
        <w:t>5</w:t>
      </w:r>
    </w:p>
    <w:p w14:paraId="3876A828" w14:textId="294E4F03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</w:t>
      </w:r>
      <w:r w:rsidR="001F0FA0">
        <w:rPr>
          <w:rFonts w:asciiTheme="minorHAnsi" w:hAnsiTheme="minorHAnsi"/>
          <w:bCs/>
          <w:sz w:val="22"/>
        </w:rPr>
        <w:t xml:space="preserve"> </w:t>
      </w:r>
      <w:r w:rsidRPr="00380151">
        <w:rPr>
          <w:rFonts w:asciiTheme="minorHAnsi" w:hAnsiTheme="minorHAnsi"/>
          <w:bCs/>
          <w:sz w:val="22"/>
        </w:rPr>
        <w:t>przypadku</w:t>
      </w:r>
      <w:r w:rsidR="001F0FA0">
        <w:rPr>
          <w:rFonts w:asciiTheme="minorHAnsi" w:hAnsiTheme="minorHAnsi"/>
          <w:bCs/>
          <w:sz w:val="22"/>
        </w:rPr>
        <w:t>,</w:t>
      </w:r>
      <w:r w:rsidRPr="00380151">
        <w:rPr>
          <w:rFonts w:asciiTheme="minorHAnsi" w:hAnsiTheme="minorHAnsi"/>
          <w:bCs/>
          <w:sz w:val="22"/>
        </w:rPr>
        <w:t xml:space="preserve"> gdy Wykonawcę reprezentuje Pełnomocnik</w:t>
      </w:r>
    </w:p>
    <w:p w14:paraId="3B1DEB4F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D91B4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F93E7F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8DF931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4198947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2B45908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BC88BDC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7AA2574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56BA54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DAFD82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05123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986F9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EDDB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8B61E2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3B36F6BD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0EF5" w14:textId="77777777" w:rsidR="007D5B13" w:rsidRDefault="007D5B13" w:rsidP="00392B38">
      <w:r>
        <w:separator/>
      </w:r>
    </w:p>
  </w:endnote>
  <w:endnote w:type="continuationSeparator" w:id="0">
    <w:p w14:paraId="409F3CCB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672A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9394AC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60D6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2B6CB075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1E2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6F4E" w14:textId="77777777" w:rsidR="007D5B13" w:rsidRDefault="007D5B13" w:rsidP="00392B38">
      <w:r>
        <w:separator/>
      </w:r>
    </w:p>
  </w:footnote>
  <w:footnote w:type="continuationSeparator" w:id="0">
    <w:p w14:paraId="725EA75B" w14:textId="77777777" w:rsidR="007D5B13" w:rsidRDefault="007D5B13" w:rsidP="00392B38">
      <w:r>
        <w:continuationSeparator/>
      </w:r>
    </w:p>
  </w:footnote>
  <w:footnote w:id="1">
    <w:p w14:paraId="665D6B96" w14:textId="6F648C95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8F54A1C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28EE3C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4C3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F82E3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FCD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1E31E85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116C0B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E26A972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C3F341C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2FBEEAC4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 w15:restartNumberingAfterBreak="0">
    <w:nsid w:val="0A522D79"/>
    <w:multiLevelType w:val="multilevel"/>
    <w:tmpl w:val="0A522D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1447"/>
    <w:multiLevelType w:val="hybridMultilevel"/>
    <w:tmpl w:val="A59A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4338C"/>
    <w:multiLevelType w:val="hybridMultilevel"/>
    <w:tmpl w:val="8BF8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9B0AD1"/>
    <w:multiLevelType w:val="hybridMultilevel"/>
    <w:tmpl w:val="70B8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95797"/>
    <w:multiLevelType w:val="hybridMultilevel"/>
    <w:tmpl w:val="57AA837A"/>
    <w:lvl w:ilvl="0" w:tplc="EF7AC95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E44"/>
    <w:multiLevelType w:val="multilevel"/>
    <w:tmpl w:val="39356E44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F392AAE"/>
    <w:multiLevelType w:val="hybridMultilevel"/>
    <w:tmpl w:val="07A0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D18B5"/>
    <w:multiLevelType w:val="hybridMultilevel"/>
    <w:tmpl w:val="2A567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B18"/>
    <w:multiLevelType w:val="multilevel"/>
    <w:tmpl w:val="62A81B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5" w15:restartNumberingAfterBreak="0">
    <w:nsid w:val="7E2C3776"/>
    <w:multiLevelType w:val="hybridMultilevel"/>
    <w:tmpl w:val="E2C42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931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8505">
    <w:abstractNumId w:val="20"/>
  </w:num>
  <w:num w:numId="3" w16cid:durableId="2098819197">
    <w:abstractNumId w:val="18"/>
  </w:num>
  <w:num w:numId="4" w16cid:durableId="805514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12180">
    <w:abstractNumId w:val="20"/>
  </w:num>
  <w:num w:numId="6" w16cid:durableId="1235965654">
    <w:abstractNumId w:val="31"/>
  </w:num>
  <w:num w:numId="7" w16cid:durableId="1781072140">
    <w:abstractNumId w:val="34"/>
  </w:num>
  <w:num w:numId="8" w16cid:durableId="152451417">
    <w:abstractNumId w:val="15"/>
  </w:num>
  <w:num w:numId="9" w16cid:durableId="1431968973">
    <w:abstractNumId w:val="42"/>
  </w:num>
  <w:num w:numId="10" w16cid:durableId="1956138827">
    <w:abstractNumId w:val="43"/>
  </w:num>
  <w:num w:numId="11" w16cid:durableId="1585456908">
    <w:abstractNumId w:val="23"/>
  </w:num>
  <w:num w:numId="12" w16cid:durableId="352270843">
    <w:abstractNumId w:val="2"/>
  </w:num>
  <w:num w:numId="13" w16cid:durableId="810056658">
    <w:abstractNumId w:val="4"/>
  </w:num>
  <w:num w:numId="14" w16cid:durableId="1962762964">
    <w:abstractNumId w:val="3"/>
  </w:num>
  <w:num w:numId="15" w16cid:durableId="1330209527">
    <w:abstractNumId w:val="40"/>
  </w:num>
  <w:num w:numId="16" w16cid:durableId="1291671571">
    <w:abstractNumId w:val="1"/>
  </w:num>
  <w:num w:numId="17" w16cid:durableId="975184369">
    <w:abstractNumId w:val="7"/>
  </w:num>
  <w:num w:numId="18" w16cid:durableId="301809093">
    <w:abstractNumId w:val="14"/>
  </w:num>
  <w:num w:numId="19" w16cid:durableId="749498460">
    <w:abstractNumId w:val="29"/>
  </w:num>
  <w:num w:numId="20" w16cid:durableId="1358502014">
    <w:abstractNumId w:val="37"/>
  </w:num>
  <w:num w:numId="21" w16cid:durableId="493570452">
    <w:abstractNumId w:val="10"/>
  </w:num>
  <w:num w:numId="22" w16cid:durableId="1109812985">
    <w:abstractNumId w:val="33"/>
  </w:num>
  <w:num w:numId="23" w16cid:durableId="188839682">
    <w:abstractNumId w:val="11"/>
  </w:num>
  <w:num w:numId="24" w16cid:durableId="2047872895">
    <w:abstractNumId w:val="25"/>
  </w:num>
  <w:num w:numId="25" w16cid:durableId="1381903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5395">
    <w:abstractNumId w:val="27"/>
  </w:num>
  <w:num w:numId="27" w16cid:durableId="704796188">
    <w:abstractNumId w:val="8"/>
  </w:num>
  <w:num w:numId="28" w16cid:durableId="1231042627">
    <w:abstractNumId w:val="41"/>
  </w:num>
  <w:num w:numId="29" w16cid:durableId="869030330">
    <w:abstractNumId w:val="24"/>
  </w:num>
  <w:num w:numId="30" w16cid:durableId="244385291">
    <w:abstractNumId w:val="6"/>
  </w:num>
  <w:num w:numId="31" w16cid:durableId="1516774372">
    <w:abstractNumId w:val="17"/>
  </w:num>
  <w:num w:numId="32" w16cid:durableId="1052079195">
    <w:abstractNumId w:val="36"/>
  </w:num>
  <w:num w:numId="33" w16cid:durableId="1504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118733">
    <w:abstractNumId w:val="21"/>
  </w:num>
  <w:num w:numId="35" w16cid:durableId="925117158">
    <w:abstractNumId w:val="19"/>
  </w:num>
  <w:num w:numId="36" w16cid:durableId="1241326391">
    <w:abstractNumId w:val="44"/>
  </w:num>
  <w:num w:numId="37" w16cid:durableId="2043240253">
    <w:abstractNumId w:val="22"/>
  </w:num>
  <w:num w:numId="38" w16cid:durableId="2055151637">
    <w:abstractNumId w:val="9"/>
  </w:num>
  <w:num w:numId="39" w16cid:durableId="919292744">
    <w:abstractNumId w:val="26"/>
  </w:num>
  <w:num w:numId="40" w16cid:durableId="1609964878">
    <w:abstractNumId w:val="38"/>
  </w:num>
  <w:num w:numId="41" w16cid:durableId="452985207">
    <w:abstractNumId w:val="30"/>
  </w:num>
  <w:num w:numId="42" w16cid:durableId="1305114160">
    <w:abstractNumId w:val="5"/>
  </w:num>
  <w:num w:numId="43" w16cid:durableId="208499323">
    <w:abstractNumId w:val="12"/>
  </w:num>
  <w:num w:numId="44" w16cid:durableId="913592249">
    <w:abstractNumId w:val="32"/>
  </w:num>
  <w:num w:numId="45" w16cid:durableId="1850832774">
    <w:abstractNumId w:val="28"/>
  </w:num>
  <w:num w:numId="46" w16cid:durableId="69156326">
    <w:abstractNumId w:val="13"/>
  </w:num>
  <w:num w:numId="47" w16cid:durableId="1919317838">
    <w:abstractNumId w:val="45"/>
  </w:num>
  <w:num w:numId="48" w16cid:durableId="745225723">
    <w:abstractNumId w:val="35"/>
  </w:num>
  <w:num w:numId="49" w16cid:durableId="206401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7274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ED1"/>
    <w:rsid w:val="00012B51"/>
    <w:rsid w:val="00014B48"/>
    <w:rsid w:val="000233AA"/>
    <w:rsid w:val="00025D8C"/>
    <w:rsid w:val="0003104B"/>
    <w:rsid w:val="00034701"/>
    <w:rsid w:val="00043427"/>
    <w:rsid w:val="000518E7"/>
    <w:rsid w:val="00057C5A"/>
    <w:rsid w:val="000609DA"/>
    <w:rsid w:val="0006194C"/>
    <w:rsid w:val="00083193"/>
    <w:rsid w:val="000868EF"/>
    <w:rsid w:val="0008728B"/>
    <w:rsid w:val="000A68DA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6C46"/>
    <w:rsid w:val="001B74C9"/>
    <w:rsid w:val="001C1731"/>
    <w:rsid w:val="001C2F94"/>
    <w:rsid w:val="001C3227"/>
    <w:rsid w:val="001C3D4C"/>
    <w:rsid w:val="001D27C6"/>
    <w:rsid w:val="001D4164"/>
    <w:rsid w:val="001E016C"/>
    <w:rsid w:val="001E2AD9"/>
    <w:rsid w:val="001E2CAE"/>
    <w:rsid w:val="001E6677"/>
    <w:rsid w:val="001E745E"/>
    <w:rsid w:val="001F0FA0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5648"/>
    <w:rsid w:val="00236FF1"/>
    <w:rsid w:val="0024544F"/>
    <w:rsid w:val="00246DFB"/>
    <w:rsid w:val="00260383"/>
    <w:rsid w:val="00261A6D"/>
    <w:rsid w:val="002719E2"/>
    <w:rsid w:val="002746D6"/>
    <w:rsid w:val="00281443"/>
    <w:rsid w:val="00282B1D"/>
    <w:rsid w:val="0028452A"/>
    <w:rsid w:val="00291FFA"/>
    <w:rsid w:val="002976A9"/>
    <w:rsid w:val="002A2F32"/>
    <w:rsid w:val="002A3913"/>
    <w:rsid w:val="002A57B5"/>
    <w:rsid w:val="002B037E"/>
    <w:rsid w:val="002B38EE"/>
    <w:rsid w:val="002B71BE"/>
    <w:rsid w:val="002E12C8"/>
    <w:rsid w:val="002E2E33"/>
    <w:rsid w:val="002E42F8"/>
    <w:rsid w:val="002E645F"/>
    <w:rsid w:val="002E74D1"/>
    <w:rsid w:val="002F229C"/>
    <w:rsid w:val="002F6ABD"/>
    <w:rsid w:val="00301919"/>
    <w:rsid w:val="003234AB"/>
    <w:rsid w:val="00323F67"/>
    <w:rsid w:val="003244FE"/>
    <w:rsid w:val="00325354"/>
    <w:rsid w:val="00325C0A"/>
    <w:rsid w:val="00330780"/>
    <w:rsid w:val="00336F68"/>
    <w:rsid w:val="00343543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0479C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9733C"/>
    <w:rsid w:val="004A24A4"/>
    <w:rsid w:val="004A7DAD"/>
    <w:rsid w:val="004B6E5F"/>
    <w:rsid w:val="004C0BE5"/>
    <w:rsid w:val="004C3268"/>
    <w:rsid w:val="004C67EE"/>
    <w:rsid w:val="004C6B17"/>
    <w:rsid w:val="004D10A2"/>
    <w:rsid w:val="004D1AC9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4A19"/>
    <w:rsid w:val="00506189"/>
    <w:rsid w:val="0050691D"/>
    <w:rsid w:val="00506E41"/>
    <w:rsid w:val="00510693"/>
    <w:rsid w:val="00513663"/>
    <w:rsid w:val="00520C19"/>
    <w:rsid w:val="00520E7E"/>
    <w:rsid w:val="005232CA"/>
    <w:rsid w:val="00530AF6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93E98"/>
    <w:rsid w:val="005975BA"/>
    <w:rsid w:val="005A06A3"/>
    <w:rsid w:val="005A539A"/>
    <w:rsid w:val="005A61A5"/>
    <w:rsid w:val="005B1404"/>
    <w:rsid w:val="005B4C33"/>
    <w:rsid w:val="005B5D89"/>
    <w:rsid w:val="005B7965"/>
    <w:rsid w:val="005C12CA"/>
    <w:rsid w:val="005C34A2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C7C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02A41"/>
    <w:rsid w:val="00713E79"/>
    <w:rsid w:val="00714180"/>
    <w:rsid w:val="00717C98"/>
    <w:rsid w:val="00720237"/>
    <w:rsid w:val="007254B9"/>
    <w:rsid w:val="007345D8"/>
    <w:rsid w:val="007361C2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6222"/>
    <w:rsid w:val="00772E60"/>
    <w:rsid w:val="00787B26"/>
    <w:rsid w:val="007955E9"/>
    <w:rsid w:val="007A1F7B"/>
    <w:rsid w:val="007A4115"/>
    <w:rsid w:val="007B08A6"/>
    <w:rsid w:val="007B67C2"/>
    <w:rsid w:val="007C3B37"/>
    <w:rsid w:val="007C6619"/>
    <w:rsid w:val="007D5283"/>
    <w:rsid w:val="007D5B13"/>
    <w:rsid w:val="007D744B"/>
    <w:rsid w:val="007E658A"/>
    <w:rsid w:val="007F2D19"/>
    <w:rsid w:val="007F62F3"/>
    <w:rsid w:val="007F63E7"/>
    <w:rsid w:val="007F7319"/>
    <w:rsid w:val="007F79B4"/>
    <w:rsid w:val="00811A8D"/>
    <w:rsid w:val="00813495"/>
    <w:rsid w:val="008208F6"/>
    <w:rsid w:val="00821A61"/>
    <w:rsid w:val="00822119"/>
    <w:rsid w:val="00830D0D"/>
    <w:rsid w:val="00831331"/>
    <w:rsid w:val="0083136A"/>
    <w:rsid w:val="008345E2"/>
    <w:rsid w:val="008403F2"/>
    <w:rsid w:val="00841A8A"/>
    <w:rsid w:val="0084641E"/>
    <w:rsid w:val="008507F2"/>
    <w:rsid w:val="00850AFF"/>
    <w:rsid w:val="008540A3"/>
    <w:rsid w:val="00855371"/>
    <w:rsid w:val="00857AF8"/>
    <w:rsid w:val="008624E2"/>
    <w:rsid w:val="00866A3E"/>
    <w:rsid w:val="00866C94"/>
    <w:rsid w:val="00870BBA"/>
    <w:rsid w:val="008713B3"/>
    <w:rsid w:val="008722CB"/>
    <w:rsid w:val="008756F9"/>
    <w:rsid w:val="00875E0D"/>
    <w:rsid w:val="00876E6F"/>
    <w:rsid w:val="00881FA7"/>
    <w:rsid w:val="00890260"/>
    <w:rsid w:val="008A0496"/>
    <w:rsid w:val="008B368A"/>
    <w:rsid w:val="008B72ED"/>
    <w:rsid w:val="008D13D1"/>
    <w:rsid w:val="008D540A"/>
    <w:rsid w:val="008E534C"/>
    <w:rsid w:val="008F1120"/>
    <w:rsid w:val="008F6A35"/>
    <w:rsid w:val="008F7453"/>
    <w:rsid w:val="00900284"/>
    <w:rsid w:val="00901210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108D"/>
    <w:rsid w:val="009432F6"/>
    <w:rsid w:val="009442D6"/>
    <w:rsid w:val="009450C3"/>
    <w:rsid w:val="00952208"/>
    <w:rsid w:val="00952EC2"/>
    <w:rsid w:val="00954040"/>
    <w:rsid w:val="00955797"/>
    <w:rsid w:val="009569A2"/>
    <w:rsid w:val="009572E0"/>
    <w:rsid w:val="00965825"/>
    <w:rsid w:val="009661AC"/>
    <w:rsid w:val="00987581"/>
    <w:rsid w:val="009B73B4"/>
    <w:rsid w:val="009C1E76"/>
    <w:rsid w:val="009C320C"/>
    <w:rsid w:val="009C62DD"/>
    <w:rsid w:val="009C6EDD"/>
    <w:rsid w:val="009D54C5"/>
    <w:rsid w:val="009E1574"/>
    <w:rsid w:val="009F20DE"/>
    <w:rsid w:val="00A0006C"/>
    <w:rsid w:val="00A01AE0"/>
    <w:rsid w:val="00A02ADC"/>
    <w:rsid w:val="00A06368"/>
    <w:rsid w:val="00A063FE"/>
    <w:rsid w:val="00A111DB"/>
    <w:rsid w:val="00A12713"/>
    <w:rsid w:val="00A14AF5"/>
    <w:rsid w:val="00A33480"/>
    <w:rsid w:val="00A52551"/>
    <w:rsid w:val="00A56328"/>
    <w:rsid w:val="00A617FD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62ED"/>
    <w:rsid w:val="00AE291F"/>
    <w:rsid w:val="00AF5181"/>
    <w:rsid w:val="00AF7D2C"/>
    <w:rsid w:val="00B040BA"/>
    <w:rsid w:val="00B0535C"/>
    <w:rsid w:val="00B05F7D"/>
    <w:rsid w:val="00B17F5D"/>
    <w:rsid w:val="00B26219"/>
    <w:rsid w:val="00B35A30"/>
    <w:rsid w:val="00B4083C"/>
    <w:rsid w:val="00B40979"/>
    <w:rsid w:val="00B438AD"/>
    <w:rsid w:val="00B45DC6"/>
    <w:rsid w:val="00B509DB"/>
    <w:rsid w:val="00B55EF4"/>
    <w:rsid w:val="00B57534"/>
    <w:rsid w:val="00B57C74"/>
    <w:rsid w:val="00B62831"/>
    <w:rsid w:val="00B63290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4732"/>
    <w:rsid w:val="00BA5D25"/>
    <w:rsid w:val="00BB3F4D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E68D7"/>
    <w:rsid w:val="00BF1E4D"/>
    <w:rsid w:val="00BF5706"/>
    <w:rsid w:val="00BF5A1B"/>
    <w:rsid w:val="00C00F8B"/>
    <w:rsid w:val="00C025F3"/>
    <w:rsid w:val="00C136CC"/>
    <w:rsid w:val="00C14C8D"/>
    <w:rsid w:val="00C237DC"/>
    <w:rsid w:val="00C30EC5"/>
    <w:rsid w:val="00C31A8F"/>
    <w:rsid w:val="00C40651"/>
    <w:rsid w:val="00C5035B"/>
    <w:rsid w:val="00C524FA"/>
    <w:rsid w:val="00C61FAF"/>
    <w:rsid w:val="00C65DFC"/>
    <w:rsid w:val="00C81225"/>
    <w:rsid w:val="00C81880"/>
    <w:rsid w:val="00C82030"/>
    <w:rsid w:val="00C877A6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1B1D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05E0"/>
    <w:rsid w:val="00D526D4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D62AE"/>
    <w:rsid w:val="00DE2B3C"/>
    <w:rsid w:val="00DE5724"/>
    <w:rsid w:val="00DF3BC5"/>
    <w:rsid w:val="00DF6515"/>
    <w:rsid w:val="00DF6896"/>
    <w:rsid w:val="00E05D3D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5DAC"/>
    <w:rsid w:val="00E71158"/>
    <w:rsid w:val="00E72C81"/>
    <w:rsid w:val="00E73787"/>
    <w:rsid w:val="00E740D2"/>
    <w:rsid w:val="00E754D1"/>
    <w:rsid w:val="00E839E2"/>
    <w:rsid w:val="00E84122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C5899"/>
    <w:rsid w:val="00ED2A93"/>
    <w:rsid w:val="00ED5E2A"/>
    <w:rsid w:val="00ED6BC3"/>
    <w:rsid w:val="00EE000D"/>
    <w:rsid w:val="00EE299A"/>
    <w:rsid w:val="00EE6E8B"/>
    <w:rsid w:val="00EF1694"/>
    <w:rsid w:val="00EF3760"/>
    <w:rsid w:val="00EF653A"/>
    <w:rsid w:val="00F04647"/>
    <w:rsid w:val="00F06E24"/>
    <w:rsid w:val="00F0761E"/>
    <w:rsid w:val="00F13BEA"/>
    <w:rsid w:val="00F20A6E"/>
    <w:rsid w:val="00F37B45"/>
    <w:rsid w:val="00F4236A"/>
    <w:rsid w:val="00F446B6"/>
    <w:rsid w:val="00F477DE"/>
    <w:rsid w:val="00F542B1"/>
    <w:rsid w:val="00F56F2A"/>
    <w:rsid w:val="00F67367"/>
    <w:rsid w:val="00F7046A"/>
    <w:rsid w:val="00F72025"/>
    <w:rsid w:val="00F72BCD"/>
    <w:rsid w:val="00F7378C"/>
    <w:rsid w:val="00F74783"/>
    <w:rsid w:val="00F76002"/>
    <w:rsid w:val="00F82E8C"/>
    <w:rsid w:val="00F90F0B"/>
    <w:rsid w:val="00F96CC1"/>
    <w:rsid w:val="00FA20E4"/>
    <w:rsid w:val="00FA3CD3"/>
    <w:rsid w:val="00FA7F78"/>
    <w:rsid w:val="00FB194A"/>
    <w:rsid w:val="00FB36A0"/>
    <w:rsid w:val="00FC48B1"/>
    <w:rsid w:val="00FD09F5"/>
    <w:rsid w:val="00FD42C8"/>
    <w:rsid w:val="00FE04B5"/>
    <w:rsid w:val="00FE0B33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44A2A45"/>
  <w15:docId w15:val="{DBFDC894-95A6-4D83-8EF9-AF0FBDD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DF0-6F78-4F52-8FBE-9CF17EA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Kaliniak</cp:lastModifiedBy>
  <cp:revision>9</cp:revision>
  <cp:lastPrinted>2025-04-30T11:52:00Z</cp:lastPrinted>
  <dcterms:created xsi:type="dcterms:W3CDTF">2025-07-11T12:01:00Z</dcterms:created>
  <dcterms:modified xsi:type="dcterms:W3CDTF">2025-07-25T08:55:00Z</dcterms:modified>
</cp:coreProperties>
</file>