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6A0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ACD7A82" wp14:editId="37E1C0C4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EA0CBF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3F7E8B6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A7421E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3E4CAFEF" w14:textId="77777777" w:rsidTr="00EE3E49">
        <w:trPr>
          <w:trHeight w:val="2795"/>
        </w:trPr>
        <w:tc>
          <w:tcPr>
            <w:tcW w:w="5925" w:type="dxa"/>
          </w:tcPr>
          <w:p w14:paraId="23A054FD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58E92A73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040E74FE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39AAE760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6C7B231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AFD312C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6E543155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2EF58D9B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1D463360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92DA8F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57B7E352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4498A79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2F622DCA" w14:textId="77777777" w:rsidR="009D54C5" w:rsidRPr="009D54C5" w:rsidRDefault="009D54C5" w:rsidP="00EE3E49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483615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1F3B3BD3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E72DDFA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BA8ED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B07CCB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6544674F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0C3C26B5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7AA59B88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1F0643A9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4E5E6A15" w14:textId="77777777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REALIZACJĘ ZAMÓWIENIA POD NAZWĄ:  </w:t>
      </w:r>
    </w:p>
    <w:p w14:paraId="1718909B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2ADCD8" w14:textId="5E947672" w:rsidR="0019253D" w:rsidRDefault="0019253D" w:rsidP="0019253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6656F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Manipulacja w FRSc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</w:p>
    <w:p w14:paraId="5EECCBE7" w14:textId="77777777" w:rsidR="009D54C5" w:rsidRP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2523CE84" w14:textId="32D85167" w:rsidR="00073065" w:rsidRPr="006741CC" w:rsidRDefault="008B368A" w:rsidP="00D77858">
      <w:pPr>
        <w:pStyle w:val="Tekstpodstawowy"/>
        <w:numPr>
          <w:ilvl w:val="0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41CC">
        <w:rPr>
          <w:rFonts w:asciiTheme="minorHAnsi" w:hAnsiTheme="minorHAnsi" w:cstheme="minorHAnsi"/>
          <w:sz w:val="22"/>
          <w:szCs w:val="22"/>
        </w:rPr>
        <w:t>Oferujemy wykonanie zamówienia dotyczącego</w:t>
      </w:r>
      <w:r w:rsidR="006741CC" w:rsidRPr="006741CC">
        <w:rPr>
          <w:rFonts w:asciiTheme="minorHAnsi" w:hAnsiTheme="minorHAnsi" w:cstheme="minorHAnsi"/>
          <w:sz w:val="22"/>
          <w:szCs w:val="22"/>
        </w:rPr>
        <w:t xml:space="preserve"> </w:t>
      </w:r>
      <w:r w:rsidRPr="006741CC"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szkolenia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</w:t>
      </w:r>
      <w:r w:rsidR="006656F5">
        <w:rPr>
          <w:rFonts w:ascii="Calibri" w:eastAsia="Calibri" w:hAnsi="Calibri" w:cs="Calibri"/>
          <w:bCs/>
          <w:sz w:val="22"/>
          <w:szCs w:val="22"/>
          <w:lang w:bidi="ar"/>
        </w:rPr>
        <w:t>2</w:t>
      </w:r>
      <w:r w:rsidR="0007306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F458D1">
        <w:rPr>
          <w:rFonts w:ascii="Calibri" w:eastAsia="Calibri" w:hAnsi="Calibri" w:cs="Calibri"/>
          <w:bCs/>
          <w:sz w:val="22"/>
          <w:szCs w:val="22"/>
          <w:lang w:bidi="ar"/>
        </w:rPr>
        <w:t>osób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br/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pt. </w:t>
      </w:r>
      <w:r w:rsidR="0019253D" w:rsidRPr="006741CC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6656F5">
        <w:rPr>
          <w:rFonts w:ascii="Calibri" w:eastAsia="Calibri" w:hAnsi="Calibri" w:cs="Calibri"/>
          <w:bCs/>
          <w:sz w:val="22"/>
          <w:szCs w:val="22"/>
          <w:lang w:bidi="ar"/>
        </w:rPr>
        <w:t>Manipulacja w FRSc</w:t>
      </w:r>
      <w:r w:rsidR="0019253D" w:rsidRPr="006741CC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9D54C5" w:rsidRPr="006741CC">
        <w:rPr>
          <w:rFonts w:asciiTheme="minorHAnsi" w:hAnsiTheme="minorHAnsi" w:cstheme="minorHAnsi"/>
          <w:sz w:val="22"/>
          <w:szCs w:val="22"/>
        </w:rPr>
        <w:t xml:space="preserve"> za kwotę:</w:t>
      </w:r>
    </w:p>
    <w:p w14:paraId="6FA68B7E" w14:textId="4F23A2A7" w:rsidR="00073065" w:rsidRPr="00073065" w:rsidRDefault="009D54C5" w:rsidP="0007306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06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……</w:t>
      </w:r>
      <w:r w:rsidRPr="00073065">
        <w:rPr>
          <w:rFonts w:asciiTheme="minorHAnsi" w:hAnsiTheme="minorHAnsi" w:cstheme="minorHAnsi"/>
          <w:sz w:val="22"/>
          <w:szCs w:val="22"/>
        </w:rPr>
        <w:t>.…………….zł</w:t>
      </w:r>
      <w:r w:rsidR="00F542B1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073065">
        <w:rPr>
          <w:rFonts w:asciiTheme="minorHAnsi" w:hAnsiTheme="minorHAnsi" w:cstheme="minorHAnsi"/>
          <w:sz w:val="22"/>
          <w:szCs w:val="22"/>
        </w:rPr>
        <w:t>brutto</w:t>
      </w:r>
      <w:r w:rsidR="00EA2D90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073065">
        <w:rPr>
          <w:rFonts w:asciiTheme="minorHAnsi" w:hAnsiTheme="minorHAnsi" w:cstheme="minorHAnsi"/>
          <w:sz w:val="22"/>
          <w:szCs w:val="22"/>
        </w:rPr>
        <w:t>(słownie</w:t>
      </w:r>
      <w:r w:rsidR="001B0BC9" w:rsidRPr="00073065">
        <w:rPr>
          <w:rFonts w:asciiTheme="minorHAnsi" w:hAnsiTheme="minorHAnsi" w:cstheme="minorHAnsi"/>
          <w:sz w:val="22"/>
          <w:szCs w:val="22"/>
        </w:rPr>
        <w:t xml:space="preserve">: </w:t>
      </w:r>
      <w:r w:rsidR="00F542B1" w:rsidRPr="00073065">
        <w:rPr>
          <w:rFonts w:asciiTheme="minorHAnsi" w:hAnsiTheme="minorHAnsi" w:cstheme="minorHAnsi"/>
          <w:sz w:val="22"/>
          <w:szCs w:val="22"/>
        </w:rPr>
        <w:t>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….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………….…</w:t>
      </w:r>
      <w:r w:rsidR="00380C5C" w:rsidRPr="00073065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 w:rsidRPr="00073065">
        <w:rPr>
          <w:rFonts w:asciiTheme="minorHAnsi" w:hAnsiTheme="minorHAnsi" w:cstheme="minorHAnsi"/>
          <w:sz w:val="22"/>
          <w:szCs w:val="22"/>
        </w:rPr>
        <w:t>),</w:t>
      </w:r>
      <w:r w:rsidRPr="000730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90FD3" w14:textId="6872C04C" w:rsidR="00F458D1" w:rsidRDefault="009D54C5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>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073065">
        <w:rPr>
          <w:rFonts w:asciiTheme="minorHAnsi" w:hAnsiTheme="minorHAnsi" w:cstheme="minorHAnsi"/>
          <w:sz w:val="22"/>
          <w:szCs w:val="22"/>
        </w:rPr>
        <w:t xml:space="preserve">netto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25D0EB28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5ADA2310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7D800C3A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2E5C682B" w14:textId="77777777" w:rsidR="008B368A" w:rsidRPr="001B0BC9" w:rsidRDefault="009D54C5" w:rsidP="00C520BB">
      <w:pPr>
        <w:pStyle w:val="Akapitzlist"/>
        <w:numPr>
          <w:ilvl w:val="0"/>
          <w:numId w:val="4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>Oświadczam, że cena oferty została sporządzona w oparciu o całkowity przedmiot zamówienia, posiadaną wiedzę i doświadczenie, a także wszystkie koszty wykonania przedmiotu zamówienia.</w:t>
      </w:r>
    </w:p>
    <w:p w14:paraId="2A1505AD" w14:textId="77777777" w:rsidR="009D54C5" w:rsidRPr="009D54C5" w:rsidRDefault="009D54C5" w:rsidP="001E745E">
      <w:pPr>
        <w:ind w:left="-142" w:firstLine="142"/>
        <w:jc w:val="both"/>
        <w:rPr>
          <w:rFonts w:ascii="Calibri" w:hAnsi="Calibri"/>
          <w:sz w:val="22"/>
          <w:szCs w:val="22"/>
        </w:rPr>
      </w:pPr>
    </w:p>
    <w:p w14:paraId="03877F57" w14:textId="1FA939B1" w:rsidR="005975BA" w:rsidRDefault="009D54C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71B79224" w14:textId="7B944692" w:rsidR="009033B5" w:rsidRDefault="009033B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 szkolenia:………………………………………………………………………………………………………………..</w:t>
      </w:r>
    </w:p>
    <w:p w14:paraId="44F8274E" w14:textId="5CB2981E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szkolenia : ………………………………………………………………………………………………………………</w:t>
      </w:r>
    </w:p>
    <w:p w14:paraId="4BB0D91E" w14:textId="6A1F9B84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godzin dydaktycznych szkolenia: ……………………………………………………………………………….</w:t>
      </w:r>
    </w:p>
    <w:p w14:paraId="53332798" w14:textId="77777777" w:rsidR="009D54C5" w:rsidRPr="005975BA" w:rsidRDefault="009D54C5" w:rsidP="00C520BB">
      <w:pPr>
        <w:pStyle w:val="Akapitzlist"/>
        <w:numPr>
          <w:ilvl w:val="0"/>
          <w:numId w:val="3"/>
        </w:numPr>
        <w:spacing w:line="276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6C82E023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73DD98D8" w14:textId="77777777" w:rsidR="009D54C5" w:rsidRDefault="009D54C5" w:rsidP="001E745E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173D99AC" w14:textId="77777777" w:rsidR="005975BA" w:rsidRPr="005975BA" w:rsidRDefault="005975BA" w:rsidP="005975BA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313D110F" w14:textId="009DAC73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 xml:space="preserve">iązany ofertą przez okres </w:t>
      </w:r>
      <w:r w:rsidR="002960B9">
        <w:rPr>
          <w:rFonts w:ascii="Calibri" w:eastAsia="Calibri" w:hAnsi="Calibri"/>
          <w:sz w:val="22"/>
          <w:szCs w:val="22"/>
        </w:rPr>
        <w:t>30</w:t>
      </w:r>
      <w:r w:rsidR="001E745E" w:rsidRPr="005975BA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0EC4416C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1A0E7EF7" w14:textId="77777777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39297C15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078A0DDF" w14:textId="77777777" w:rsidR="005975BA" w:rsidRPr="005975BA" w:rsidRDefault="001C3D4C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5642C820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5B046298" w14:textId="77777777" w:rsid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52473B6E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11BFDF7A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08ED101C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098FABE9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67C2C3C9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35DDF46D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………………………………., tel…………………….., e-mail:………………………..</w:t>
      </w:r>
    </w:p>
    <w:p w14:paraId="1EF6BD7C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D00740" w14:textId="77777777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  (miejscowość), dnia  ……………………………… r.</w:t>
      </w:r>
    </w:p>
    <w:p w14:paraId="19B30DDA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6EC37D8D" w14:textId="77777777" w:rsidR="006856D3" w:rsidRPr="009D54C5" w:rsidRDefault="006856D3" w:rsidP="006856D3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5CB47B4A" w14:textId="77777777" w:rsidR="006856D3" w:rsidRDefault="006856D3" w:rsidP="006856D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7828C0ED" w14:textId="77777777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7E2B20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494019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543560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DDC20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103DBD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56FF5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AD019D" w14:textId="77777777" w:rsidR="006856D3" w:rsidRDefault="006856D3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93B2C" w14:textId="2EDDC3CB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696FEAF0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4DEDE" w14:textId="6061E57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</w:t>
      </w:r>
      <w:r w:rsidR="006856D3">
        <w:rPr>
          <w:rFonts w:asciiTheme="minorHAnsi" w:hAnsiTheme="minorHAnsi"/>
          <w:sz w:val="22"/>
          <w:szCs w:val="22"/>
        </w:rPr>
        <w:t>poniższych</w:t>
      </w:r>
      <w:r w:rsidRPr="009D54C5">
        <w:rPr>
          <w:rFonts w:asciiTheme="minorHAnsi" w:hAnsiTheme="minorHAnsi"/>
          <w:sz w:val="22"/>
          <w:szCs w:val="22"/>
        </w:rPr>
        <w:t xml:space="preserve"> oświadczeniach są aktualne i zgodne z prawdą oraz  zostały przedstawione z pełną świadomością konsekwencji wprowadzenia Zamawiającego w błąd przy przedstawianiu informacji.</w:t>
      </w:r>
    </w:p>
    <w:p w14:paraId="3B36B0C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C28C31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2D152C7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36154B7" w14:textId="7777777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  (miejscowość), dnia  ……………………………… r.</w:t>
      </w:r>
    </w:p>
    <w:p w14:paraId="37FBC1B5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3F407DC4" w14:textId="77777777" w:rsidR="00EE3E49" w:rsidRDefault="00EE3E49" w:rsidP="00EE3E49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E73452" w14:textId="77777777" w:rsidR="009D54C5" w:rsidRDefault="009D54C5" w:rsidP="009D54C5">
      <w:pPr>
        <w:jc w:val="right"/>
      </w:pPr>
    </w:p>
    <w:p w14:paraId="40CEE875" w14:textId="77777777" w:rsidR="009D54C5" w:rsidRDefault="009D54C5" w:rsidP="009D54C5">
      <w:pPr>
        <w:jc w:val="right"/>
      </w:pPr>
    </w:p>
    <w:p w14:paraId="5CB8B2F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34B6603C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54C29FE8" w14:textId="5F43AE8D" w:rsidR="00380151" w:rsidRDefault="00380151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Program szkolenia</w:t>
      </w:r>
      <w:r w:rsidR="00EE3E49">
        <w:rPr>
          <w:rFonts w:asciiTheme="minorHAnsi" w:hAnsiTheme="minorHAnsi"/>
          <w:bCs/>
          <w:sz w:val="22"/>
        </w:rPr>
        <w:t>,</w:t>
      </w:r>
    </w:p>
    <w:p w14:paraId="5EBC975D" w14:textId="0E094DF3" w:rsidR="00C811AD" w:rsidRPr="00EE3E49" w:rsidRDefault="00C811AD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Harmonogram szkolenia,</w:t>
      </w:r>
    </w:p>
    <w:p w14:paraId="497D7700" w14:textId="428C3B54" w:rsidR="00AC1D68" w:rsidRPr="005975BA" w:rsidRDefault="00AC1D68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który otrzymują uczestnicy po zakończonym szkoleniu</w:t>
      </w:r>
      <w:r w:rsidR="00EE3E49">
        <w:rPr>
          <w:rFonts w:asciiTheme="minorHAnsi" w:hAnsiTheme="minorHAnsi"/>
          <w:bCs/>
          <w:sz w:val="22"/>
        </w:rPr>
        <w:t>,</w:t>
      </w:r>
    </w:p>
    <w:p w14:paraId="6D4B0E2B" w14:textId="18CCD2C5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  <w:r w:rsidR="00EE3E49">
        <w:rPr>
          <w:rFonts w:asciiTheme="minorHAnsi" w:hAnsiTheme="minorHAnsi"/>
          <w:bCs/>
          <w:sz w:val="22"/>
        </w:rPr>
        <w:t>.</w:t>
      </w:r>
    </w:p>
    <w:p w14:paraId="736B7949" w14:textId="73AC8C02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  <w:r w:rsidR="00EE3E49">
        <w:rPr>
          <w:rFonts w:asciiTheme="minorHAnsi" w:hAnsiTheme="minorHAnsi"/>
          <w:bCs/>
          <w:sz w:val="22"/>
        </w:rPr>
        <w:t>,</w:t>
      </w:r>
    </w:p>
    <w:p w14:paraId="115CAD36" w14:textId="1D459CB2" w:rsidR="00EE3E49" w:rsidRPr="00EE3E49" w:rsidRDefault="00EE3E49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Wykaz  przeprowadzonych szkoleń – Załącznik nr 4,</w:t>
      </w:r>
    </w:p>
    <w:p w14:paraId="7D18D47C" w14:textId="04BE8D76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– Załącznik nr </w:t>
      </w:r>
      <w:r w:rsidR="00EE3E49">
        <w:rPr>
          <w:rFonts w:asciiTheme="minorHAnsi" w:hAnsiTheme="minorHAnsi"/>
          <w:bCs/>
          <w:sz w:val="22"/>
        </w:rPr>
        <w:t>5,</w:t>
      </w:r>
    </w:p>
    <w:p w14:paraId="5EC13D38" w14:textId="12990E51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  <w:r w:rsidR="00EE3E49">
        <w:rPr>
          <w:rFonts w:asciiTheme="minorHAnsi" w:hAnsiTheme="minorHAnsi"/>
          <w:bCs/>
          <w:sz w:val="22"/>
        </w:rPr>
        <w:t>.</w:t>
      </w:r>
    </w:p>
    <w:p w14:paraId="36567B57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EC684F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E7885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D673E11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CC4C35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3864D5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252356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D6D993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2B65C89A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F31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BA50" w14:textId="77777777" w:rsidR="00231BCE" w:rsidRDefault="00231BCE" w:rsidP="00392B38">
      <w:r>
        <w:separator/>
      </w:r>
    </w:p>
  </w:endnote>
  <w:endnote w:type="continuationSeparator" w:id="0">
    <w:p w14:paraId="106A7AE6" w14:textId="77777777" w:rsidR="00231BCE" w:rsidRDefault="00231BCE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2906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9C337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407B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11477232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DF81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C329" w14:textId="77777777" w:rsidR="00231BCE" w:rsidRDefault="00231BCE" w:rsidP="00392B38">
      <w:r>
        <w:separator/>
      </w:r>
    </w:p>
  </w:footnote>
  <w:footnote w:type="continuationSeparator" w:id="0">
    <w:p w14:paraId="547F8570" w14:textId="77777777" w:rsidR="00231BCE" w:rsidRDefault="00231BCE" w:rsidP="00392B38">
      <w:r>
        <w:continuationSeparator/>
      </w:r>
    </w:p>
  </w:footnote>
  <w:footnote w:id="1">
    <w:p w14:paraId="6C992875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AB1F6C8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552E40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DC0DB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53D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9D4A0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9A5D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DF14BCF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Content>
      <w:p w14:paraId="52CC68AB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06D839DF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477FA4A6" w14:textId="77777777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>Załącznik nr 1 do Zaproszenia do złożenia oferty</w:t>
    </w:r>
  </w:p>
  <w:p w14:paraId="06DC5484" w14:textId="502B1CFD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 xml:space="preserve">z dnia </w:t>
    </w:r>
    <w:r w:rsidR="00F458D1">
      <w:rPr>
        <w:rFonts w:cstheme="minorHAnsi"/>
      </w:rPr>
      <w:t>12 lipca</w:t>
    </w:r>
    <w:r>
      <w:rPr>
        <w:rFonts w:cstheme="minorHAnsi"/>
      </w:rPr>
      <w:t xml:space="preserve"> 2024 roku</w:t>
    </w:r>
  </w:p>
  <w:p w14:paraId="4DA3081F" w14:textId="1BAF287C" w:rsidR="00073065" w:rsidRPr="00DD4C23" w:rsidRDefault="00073065" w:rsidP="00073065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ZZ.2811.</w:t>
    </w:r>
    <w:r w:rsidR="00F458D1">
      <w:rPr>
        <w:rFonts w:cstheme="minorHAnsi"/>
      </w:rPr>
      <w:t>1</w:t>
    </w:r>
    <w:r w:rsidR="006656F5">
      <w:rPr>
        <w:rFonts w:cstheme="minorHAnsi"/>
      </w:rPr>
      <w:t>3</w:t>
    </w:r>
    <w:r>
      <w:rPr>
        <w:rFonts w:cstheme="minorHAnsi"/>
      </w:rPr>
      <w:t>.2024</w:t>
    </w:r>
  </w:p>
  <w:p w14:paraId="25A86035" w14:textId="77777777" w:rsidR="00073065" w:rsidRPr="00DD4C23" w:rsidRDefault="00073065" w:rsidP="00714180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hybridMultilevel"/>
    <w:tmpl w:val="CF2A294A"/>
    <w:lvl w:ilvl="0" w:tplc="C91A9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5330">
    <w:abstractNumId w:val="7"/>
  </w:num>
  <w:num w:numId="3" w16cid:durableId="766272092">
    <w:abstractNumId w:val="4"/>
  </w:num>
  <w:num w:numId="4" w16cid:durableId="781536040">
    <w:abstractNumId w:val="8"/>
  </w:num>
  <w:num w:numId="5" w16cid:durableId="16044191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14B48"/>
    <w:rsid w:val="000233AA"/>
    <w:rsid w:val="00025D8C"/>
    <w:rsid w:val="0003104B"/>
    <w:rsid w:val="00034701"/>
    <w:rsid w:val="000518E7"/>
    <w:rsid w:val="00057C5A"/>
    <w:rsid w:val="000609DA"/>
    <w:rsid w:val="0006194C"/>
    <w:rsid w:val="00073065"/>
    <w:rsid w:val="00083193"/>
    <w:rsid w:val="000868EF"/>
    <w:rsid w:val="0008728B"/>
    <w:rsid w:val="000A13A1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253D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1BCE"/>
    <w:rsid w:val="00234EF3"/>
    <w:rsid w:val="00235648"/>
    <w:rsid w:val="00236FF1"/>
    <w:rsid w:val="0024544F"/>
    <w:rsid w:val="00246DFB"/>
    <w:rsid w:val="00260383"/>
    <w:rsid w:val="002719E2"/>
    <w:rsid w:val="002746D6"/>
    <w:rsid w:val="00281443"/>
    <w:rsid w:val="00282B1D"/>
    <w:rsid w:val="0028452A"/>
    <w:rsid w:val="00291FFA"/>
    <w:rsid w:val="002960B9"/>
    <w:rsid w:val="002976A9"/>
    <w:rsid w:val="002A2F32"/>
    <w:rsid w:val="002A3913"/>
    <w:rsid w:val="002A57B5"/>
    <w:rsid w:val="002B037E"/>
    <w:rsid w:val="002B38E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46A3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DD3"/>
    <w:rsid w:val="00466FD6"/>
    <w:rsid w:val="00472B6E"/>
    <w:rsid w:val="00477564"/>
    <w:rsid w:val="00480623"/>
    <w:rsid w:val="0048253A"/>
    <w:rsid w:val="004879FD"/>
    <w:rsid w:val="00493A93"/>
    <w:rsid w:val="004A24A4"/>
    <w:rsid w:val="004A7DAD"/>
    <w:rsid w:val="004B0E48"/>
    <w:rsid w:val="004B6E5F"/>
    <w:rsid w:val="004C0BE5"/>
    <w:rsid w:val="004C17E9"/>
    <w:rsid w:val="004C3268"/>
    <w:rsid w:val="004C67EE"/>
    <w:rsid w:val="004D10A2"/>
    <w:rsid w:val="004D3FBC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C02"/>
    <w:rsid w:val="00510693"/>
    <w:rsid w:val="00513663"/>
    <w:rsid w:val="00520C19"/>
    <w:rsid w:val="00520E7E"/>
    <w:rsid w:val="005232CA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EF6"/>
    <w:rsid w:val="0063248C"/>
    <w:rsid w:val="00633973"/>
    <w:rsid w:val="006373E9"/>
    <w:rsid w:val="006418FD"/>
    <w:rsid w:val="00643358"/>
    <w:rsid w:val="00644C25"/>
    <w:rsid w:val="00645F77"/>
    <w:rsid w:val="0065133F"/>
    <w:rsid w:val="00651D7A"/>
    <w:rsid w:val="00655F6A"/>
    <w:rsid w:val="006603A7"/>
    <w:rsid w:val="006606ED"/>
    <w:rsid w:val="006656F5"/>
    <w:rsid w:val="00666615"/>
    <w:rsid w:val="006741CC"/>
    <w:rsid w:val="00675FAC"/>
    <w:rsid w:val="00677B93"/>
    <w:rsid w:val="006856D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37C00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292"/>
    <w:rsid w:val="007B08A6"/>
    <w:rsid w:val="007B67C2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E7F12"/>
    <w:rsid w:val="008F6A35"/>
    <w:rsid w:val="00900284"/>
    <w:rsid w:val="009033B5"/>
    <w:rsid w:val="0090356F"/>
    <w:rsid w:val="0090503E"/>
    <w:rsid w:val="00906A51"/>
    <w:rsid w:val="009150EB"/>
    <w:rsid w:val="00915CF0"/>
    <w:rsid w:val="009171C5"/>
    <w:rsid w:val="009300D6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87581"/>
    <w:rsid w:val="009A5E20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3414F"/>
    <w:rsid w:val="00A56328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D68"/>
    <w:rsid w:val="00AC62ED"/>
    <w:rsid w:val="00AE291F"/>
    <w:rsid w:val="00AF7D2C"/>
    <w:rsid w:val="00B040BA"/>
    <w:rsid w:val="00B0535C"/>
    <w:rsid w:val="00B05F7D"/>
    <w:rsid w:val="00B17F5D"/>
    <w:rsid w:val="00B26219"/>
    <w:rsid w:val="00B320FF"/>
    <w:rsid w:val="00B35B3E"/>
    <w:rsid w:val="00B4083C"/>
    <w:rsid w:val="00B40979"/>
    <w:rsid w:val="00B4178A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878BA"/>
    <w:rsid w:val="00B912FC"/>
    <w:rsid w:val="00B91757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BB"/>
    <w:rsid w:val="00C524FA"/>
    <w:rsid w:val="00C61FAF"/>
    <w:rsid w:val="00C811AD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15B5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10B"/>
    <w:rsid w:val="00E65DAC"/>
    <w:rsid w:val="00E71158"/>
    <w:rsid w:val="00E728CB"/>
    <w:rsid w:val="00E72C81"/>
    <w:rsid w:val="00E73787"/>
    <w:rsid w:val="00E754D1"/>
    <w:rsid w:val="00E839E2"/>
    <w:rsid w:val="00E84119"/>
    <w:rsid w:val="00E84122"/>
    <w:rsid w:val="00E841A1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5E2A"/>
    <w:rsid w:val="00ED6BC3"/>
    <w:rsid w:val="00EE000D"/>
    <w:rsid w:val="00EE299A"/>
    <w:rsid w:val="00EE3E49"/>
    <w:rsid w:val="00EE6E8B"/>
    <w:rsid w:val="00EF1694"/>
    <w:rsid w:val="00EF3760"/>
    <w:rsid w:val="00F00EFD"/>
    <w:rsid w:val="00F04647"/>
    <w:rsid w:val="00F0761E"/>
    <w:rsid w:val="00F13BEA"/>
    <w:rsid w:val="00F20A6E"/>
    <w:rsid w:val="00F31EDC"/>
    <w:rsid w:val="00F377BA"/>
    <w:rsid w:val="00F37B45"/>
    <w:rsid w:val="00F4236A"/>
    <w:rsid w:val="00F446B6"/>
    <w:rsid w:val="00F458D1"/>
    <w:rsid w:val="00F477DE"/>
    <w:rsid w:val="00F542B1"/>
    <w:rsid w:val="00F56F2A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21D8"/>
    <w:rsid w:val="00FB36A0"/>
    <w:rsid w:val="00FC2E36"/>
    <w:rsid w:val="00FC48B1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C250"/>
  <w15:docId w15:val="{09081701-CA7D-4E12-BDB6-8BBF9A2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989B-1FB9-4FD1-A329-BFF4BD73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agebicka@msws.local</cp:lastModifiedBy>
  <cp:revision>11</cp:revision>
  <cp:lastPrinted>2024-07-11T08:51:00Z</cp:lastPrinted>
  <dcterms:created xsi:type="dcterms:W3CDTF">2024-04-18T11:59:00Z</dcterms:created>
  <dcterms:modified xsi:type="dcterms:W3CDTF">2024-07-12T12:09:00Z</dcterms:modified>
</cp:coreProperties>
</file>