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7496" w14:textId="77777777" w:rsidR="00CE34F7" w:rsidRDefault="00CE34F7" w:rsidP="00BC765B"/>
    <w:p w14:paraId="3D77D700" w14:textId="77777777" w:rsidR="008D0F9E" w:rsidRPr="00CE34F7" w:rsidRDefault="008D0F9E" w:rsidP="008D0F9E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</w:rPr>
      </w:pPr>
      <w:bookmarkStart w:id="0" w:name="_Hlk24699673"/>
      <w:r w:rsidRPr="00CE34F7">
        <w:rPr>
          <w:rFonts w:ascii="Arial" w:hAnsi="Arial" w:cs="Arial"/>
          <w:b/>
        </w:rPr>
        <w:t xml:space="preserve">Załącznik nr 1 do </w:t>
      </w:r>
      <w:r>
        <w:rPr>
          <w:rFonts w:ascii="Arial" w:hAnsi="Arial" w:cs="Arial"/>
          <w:b/>
        </w:rPr>
        <w:t>Zaproszenia do składania ofert</w:t>
      </w:r>
    </w:p>
    <w:p w14:paraId="4E661671" w14:textId="77777777" w:rsidR="008D0F9E" w:rsidRDefault="008D0F9E" w:rsidP="00420B61">
      <w:pPr>
        <w:tabs>
          <w:tab w:val="left" w:pos="4253"/>
        </w:tabs>
        <w:jc w:val="both"/>
        <w:rPr>
          <w:rFonts w:ascii="Arial" w:hAnsi="Arial" w:cs="Arial"/>
          <w:b/>
          <w:bCs/>
        </w:rPr>
      </w:pPr>
    </w:p>
    <w:p w14:paraId="42F78104" w14:textId="4CE0CEAB" w:rsidR="00420B61" w:rsidRDefault="008D0F9E" w:rsidP="00420B61">
      <w:pPr>
        <w:tabs>
          <w:tab w:val="left" w:pos="4253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>EE.2811.20</w:t>
      </w:r>
      <w:r w:rsidR="00420B61">
        <w:rPr>
          <w:rFonts w:ascii="Arial" w:hAnsi="Arial" w:cs="Arial"/>
          <w:b/>
          <w:bCs/>
        </w:rPr>
        <w:t>.20</w:t>
      </w:r>
      <w:bookmarkEnd w:id="0"/>
      <w:r w:rsidR="00420B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</w:p>
    <w:p w14:paraId="58F9D6CC" w14:textId="77777777" w:rsidR="00BC765B" w:rsidRDefault="00BC765B" w:rsidP="00BC765B"/>
    <w:p w14:paraId="489D6E34" w14:textId="77777777" w:rsidR="0065133F" w:rsidRPr="00CE34F7" w:rsidRDefault="00BC1E0B" w:rsidP="001667B8">
      <w:pPr>
        <w:keepNext/>
        <w:tabs>
          <w:tab w:val="left" w:pos="3752"/>
        </w:tabs>
        <w:spacing w:line="360" w:lineRule="auto"/>
        <w:jc w:val="center"/>
        <w:outlineLvl w:val="0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FORMULARZ OFERTOWY</w:t>
      </w:r>
    </w:p>
    <w:p w14:paraId="313D5BD3" w14:textId="6F60ED2D" w:rsidR="008D0F9E" w:rsidRDefault="00CE34F7" w:rsidP="008D0F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postępowanie o udzielenie </w:t>
      </w:r>
      <w:r w:rsidR="008D0F9E">
        <w:rPr>
          <w:rFonts w:ascii="Arial" w:hAnsi="Arial" w:cs="Arial"/>
        </w:rPr>
        <w:t>zamówienia o wartości poniżej 17</w:t>
      </w:r>
      <w:r>
        <w:rPr>
          <w:rFonts w:ascii="Arial" w:hAnsi="Arial" w:cs="Arial"/>
        </w:rPr>
        <w:t>0 000,00zł na</w:t>
      </w:r>
      <w:r w:rsidR="008D0F9E" w:rsidRPr="00636D37">
        <w:rPr>
          <w:rFonts w:ascii="Arial" w:hAnsi="Arial" w:cs="Arial"/>
          <w:b/>
        </w:rPr>
        <w:t xml:space="preserve"> przeprowadzenie cyklu szkoleń </w:t>
      </w:r>
      <w:r w:rsidR="008D0F9E" w:rsidRPr="00924B4C">
        <w:rPr>
          <w:rFonts w:ascii="Arial" w:hAnsi="Arial" w:cs="Arial"/>
        </w:rPr>
        <w:t>skierowanych do pracowników Zakładu Diagnostyki Obrazowej Mazowieckiego Szpitala Wojewódzkiego im. św. Jana Pawła II w Siedlcach Sp. z o.o</w:t>
      </w:r>
      <w:r w:rsidR="008D0F9E">
        <w:rPr>
          <w:rFonts w:ascii="Arial" w:hAnsi="Arial" w:cs="Arial"/>
        </w:rPr>
        <w:t xml:space="preserve"> przy zdalnym udziale lekarzy z </w:t>
      </w:r>
      <w:r w:rsidR="008D0F9E" w:rsidRPr="00924B4C">
        <w:rPr>
          <w:rFonts w:ascii="Arial" w:hAnsi="Arial" w:cs="Arial"/>
        </w:rPr>
        <w:t>Komunalne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Przedsiębiorstw</w:t>
      </w:r>
      <w:r w:rsidR="008D0F9E">
        <w:rPr>
          <w:rFonts w:ascii="Arial" w:hAnsi="Arial" w:cs="Arial"/>
        </w:rPr>
        <w:t>a</w:t>
      </w:r>
      <w:r w:rsidR="008D0F9E" w:rsidRPr="00924B4C">
        <w:rPr>
          <w:rFonts w:ascii="Arial" w:hAnsi="Arial" w:cs="Arial"/>
        </w:rPr>
        <w:t xml:space="preserve"> Niekomercyjne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Rady Obwodowej Lwowa Lwowskie Regionalne Kliniczne Centrum Diagnostyczne</w:t>
      </w:r>
      <w:r w:rsidR="008D0F9E">
        <w:rPr>
          <w:rFonts w:ascii="Arial" w:hAnsi="Arial" w:cs="Arial"/>
          <w:b/>
        </w:rPr>
        <w:t xml:space="preserve"> </w:t>
      </w:r>
      <w:r w:rsidR="008D0F9E" w:rsidRPr="00636D37">
        <w:rPr>
          <w:rFonts w:ascii="Arial" w:hAnsi="Arial" w:cs="Arial"/>
          <w:b/>
        </w:rPr>
        <w:t>dotyczących wykorzystania AI w realizacji ich zadań</w:t>
      </w:r>
      <w:r w:rsidR="008D0F9E">
        <w:rPr>
          <w:rFonts w:ascii="Arial" w:hAnsi="Arial" w:cs="Arial"/>
        </w:rPr>
        <w:t xml:space="preserve">, w ramach realizacji projektu pn. </w:t>
      </w:r>
      <w:r w:rsidR="008D0F9E" w:rsidRPr="00924B4C">
        <w:rPr>
          <w:rFonts w:ascii="Arial" w:hAnsi="Arial" w:cs="Arial"/>
          <w:b/>
        </w:rPr>
        <w:t>„</w:t>
      </w:r>
      <w:proofErr w:type="spellStart"/>
      <w:r w:rsidR="008D0F9E" w:rsidRPr="00924B4C">
        <w:rPr>
          <w:rFonts w:ascii="Arial" w:hAnsi="Arial" w:cs="Arial"/>
          <w:b/>
        </w:rPr>
        <w:t>Look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inside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yourself</w:t>
      </w:r>
      <w:proofErr w:type="spellEnd"/>
      <w:r w:rsidR="008D0F9E" w:rsidRPr="00924B4C">
        <w:rPr>
          <w:rFonts w:ascii="Arial" w:hAnsi="Arial" w:cs="Arial"/>
          <w:b/>
        </w:rPr>
        <w:t xml:space="preserve"> - </w:t>
      </w:r>
      <w:proofErr w:type="spellStart"/>
      <w:r w:rsidR="008D0F9E" w:rsidRPr="00924B4C">
        <w:rPr>
          <w:rFonts w:ascii="Arial" w:hAnsi="Arial" w:cs="Arial"/>
          <w:b/>
        </w:rPr>
        <w:t>increasing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access</w:t>
      </w:r>
      <w:proofErr w:type="spellEnd"/>
      <w:r w:rsidR="008D0F9E" w:rsidRPr="00924B4C">
        <w:rPr>
          <w:rFonts w:ascii="Arial" w:hAnsi="Arial" w:cs="Arial"/>
          <w:b/>
        </w:rPr>
        <w:t xml:space="preserve"> to </w:t>
      </w:r>
      <w:proofErr w:type="spellStart"/>
      <w:r w:rsidR="008D0F9E" w:rsidRPr="00924B4C">
        <w:rPr>
          <w:rFonts w:ascii="Arial" w:hAnsi="Arial" w:cs="Arial"/>
          <w:b/>
        </w:rPr>
        <w:t>specialized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diagnostic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imaging</w:t>
      </w:r>
      <w:proofErr w:type="spellEnd"/>
      <w:r w:rsidR="008D0F9E" w:rsidRPr="00924B4C">
        <w:rPr>
          <w:rFonts w:ascii="Arial" w:hAnsi="Arial" w:cs="Arial"/>
          <w:b/>
        </w:rPr>
        <w:t xml:space="preserve"> in the </w:t>
      </w:r>
      <w:proofErr w:type="spellStart"/>
      <w:r w:rsidR="008D0F9E" w:rsidRPr="00924B4C">
        <w:rPr>
          <w:rFonts w:ascii="Arial" w:hAnsi="Arial" w:cs="Arial"/>
          <w:b/>
        </w:rPr>
        <w:t>Polish-Ukrainian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border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area</w:t>
      </w:r>
      <w:proofErr w:type="spellEnd"/>
      <w:r w:rsidR="008D0F9E" w:rsidRPr="00924B4C">
        <w:rPr>
          <w:rFonts w:ascii="Arial" w:hAnsi="Arial" w:cs="Arial"/>
          <w:b/>
        </w:rPr>
        <w:t>” („Zajrzyj w głąb siebie – zwiększenie dostępu do specjalistycznej diagnostyki obrazowej na obszarze polsko – ukraińskiego pogranicza”)</w:t>
      </w:r>
      <w:r w:rsidR="008D0F9E" w:rsidRPr="00636D37">
        <w:rPr>
          <w:rFonts w:ascii="Arial" w:hAnsi="Arial" w:cs="Arial"/>
        </w:rPr>
        <w:t xml:space="preserve"> </w:t>
      </w:r>
      <w:r w:rsidR="008D0F9E">
        <w:rPr>
          <w:rFonts w:ascii="Arial" w:hAnsi="Arial" w:cs="Arial"/>
        </w:rPr>
        <w:t>współfinansowanego ze środków</w:t>
      </w:r>
      <w:r w:rsidR="008D0F9E" w:rsidRPr="00636D37">
        <w:rPr>
          <w:rFonts w:ascii="Arial" w:hAnsi="Arial" w:cs="Arial"/>
        </w:rPr>
        <w:t xml:space="preserve"> INTERREG NEXT Polska – Ukraina</w:t>
      </w:r>
      <w:r w:rsidR="008D0F9E">
        <w:rPr>
          <w:rFonts w:ascii="Arial" w:hAnsi="Arial" w:cs="Arial"/>
        </w:rPr>
        <w:t xml:space="preserve"> 2021-2027 oraz środków Województwa Mazowieckiego.</w:t>
      </w:r>
    </w:p>
    <w:p w14:paraId="0ADF3D3F" w14:textId="77777777" w:rsidR="008D0F9E" w:rsidRDefault="008D0F9E" w:rsidP="001667B8">
      <w:pPr>
        <w:jc w:val="center"/>
        <w:rPr>
          <w:rFonts w:ascii="Arial" w:hAnsi="Arial" w:cs="Arial"/>
          <w:b/>
          <w:bCs/>
          <w:iCs/>
        </w:rPr>
      </w:pPr>
    </w:p>
    <w:p w14:paraId="61479A4C" w14:textId="77777777" w:rsidR="00333C32" w:rsidRPr="00CE34F7" w:rsidRDefault="00333C32" w:rsidP="00E6063C">
      <w:pPr>
        <w:jc w:val="center"/>
        <w:rPr>
          <w:rFonts w:ascii="Arial" w:hAnsi="Arial" w:cs="Arial"/>
          <w:b/>
          <w:caps/>
        </w:rPr>
      </w:pPr>
      <w:bookmarkStart w:id="1" w:name="_Ref62473083"/>
    </w:p>
    <w:p w14:paraId="46D444CF" w14:textId="5263FF57" w:rsidR="00BC1E0B" w:rsidRPr="00CE34F7" w:rsidRDefault="00BC1E0B" w:rsidP="00E6063C">
      <w:pPr>
        <w:jc w:val="center"/>
        <w:rPr>
          <w:rFonts w:ascii="Arial" w:hAnsi="Arial" w:cs="Arial"/>
        </w:rPr>
      </w:pPr>
      <w:r w:rsidRPr="00CE34F7">
        <w:rPr>
          <w:rFonts w:ascii="Arial" w:hAnsi="Arial" w:cs="Arial"/>
          <w:b/>
          <w:caps/>
        </w:rPr>
        <w:t xml:space="preserve">Ofertę </w:t>
      </w:r>
      <w:r w:rsidRPr="00CE34F7">
        <w:rPr>
          <w:rFonts w:ascii="Arial" w:hAnsi="Arial" w:cs="Arial"/>
          <w:b/>
        </w:rPr>
        <w:t>SKŁADA</w:t>
      </w:r>
      <w:r w:rsidRPr="00CE34F7">
        <w:rPr>
          <w:rFonts w:ascii="Arial" w:hAnsi="Arial" w:cs="Arial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CE34F7" w14:paraId="4E639A31" w14:textId="77777777" w:rsidTr="00CE34F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2D4FB" w14:textId="77777777" w:rsidR="00330780" w:rsidRPr="003A671F" w:rsidRDefault="00330780" w:rsidP="00CE34F7">
            <w:pPr>
              <w:tabs>
                <w:tab w:val="left" w:pos="3752"/>
              </w:tabs>
              <w:spacing w:line="360" w:lineRule="auto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3A671F">
              <w:rPr>
                <w:rFonts w:ascii="Arial" w:hAnsi="Arial" w:cs="Arial"/>
                <w:sz w:val="19"/>
                <w:szCs w:val="19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18BF5" w14:textId="77777777" w:rsidR="00330780" w:rsidRPr="00CE34F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="Arial" w:hAnsi="Arial" w:cs="Arial"/>
                <w:color w:val="FF0000"/>
              </w:rPr>
            </w:pPr>
            <w:r w:rsidRPr="00CE34F7">
              <w:rPr>
                <w:rFonts w:ascii="Arial" w:hAnsi="Arial" w:cs="Arial"/>
              </w:rPr>
              <w:t xml:space="preserve"> </w:t>
            </w:r>
          </w:p>
          <w:p w14:paraId="7D7309B2" w14:textId="6674F5B2" w:rsidR="005D7A62" w:rsidRPr="00CE34F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="Arial" w:hAnsi="Arial" w:cs="Arial"/>
              </w:rPr>
            </w:pPr>
            <w:r w:rsidRPr="00CE34F7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4147EDBF" w14:textId="7048412A" w:rsidR="005D7A62" w:rsidRPr="00CE34F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="Arial" w:hAnsi="Arial" w:cs="Arial"/>
              </w:rPr>
            </w:pPr>
            <w:r w:rsidRPr="00CE34F7">
              <w:rPr>
                <w:rFonts w:ascii="Arial" w:hAnsi="Arial" w:cs="Arial"/>
              </w:rPr>
              <w:t xml:space="preserve">                ……………………………………………………………………</w:t>
            </w:r>
          </w:p>
          <w:p w14:paraId="7F788A6E" w14:textId="77777777" w:rsidR="005D7A62" w:rsidRPr="00CE34F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0348C7C7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0E5B75" w14:textId="5C7C6EA7" w:rsidR="00330780" w:rsidRPr="003A671F" w:rsidRDefault="00CE34F7" w:rsidP="00CE34F7">
            <w:pPr>
              <w:pStyle w:val="Tekstpodstawowy3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</w:t>
            </w:r>
            <w:r w:rsidR="00330780" w:rsidRPr="003A671F">
              <w:rPr>
                <w:rFonts w:ascii="Arial" w:hAnsi="Arial" w:cs="Arial"/>
                <w:sz w:val="19"/>
                <w:szCs w:val="19"/>
              </w:rPr>
              <w:t>pisany do: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5EEA" w14:textId="77777777" w:rsidR="003D7F46" w:rsidRPr="00CE34F7" w:rsidRDefault="003D7F46" w:rsidP="00CF5E52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260EE74" w14:textId="77777777" w:rsidR="003D7F46" w:rsidRPr="00033760" w:rsidRDefault="003D7F46" w:rsidP="003D7F46">
            <w:pPr>
              <w:jc w:val="both"/>
              <w:rPr>
                <w:rFonts w:ascii="Arial" w:hAnsi="Arial" w:cs="Arial"/>
                <w:color w:val="0070C0"/>
                <w:sz w:val="16"/>
              </w:rPr>
            </w:pPr>
            <w:r w:rsidRPr="00033760">
              <w:rPr>
                <w:rFonts w:ascii="Arial" w:hAnsi="Arial" w:cs="Arial"/>
                <w:i/>
                <w:color w:val="0070C0"/>
                <w:sz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33760">
              <w:rPr>
                <w:rFonts w:ascii="Arial" w:hAnsi="Arial" w:cs="Arial"/>
                <w:color w:val="0070C0"/>
                <w:sz w:val="16"/>
              </w:rPr>
              <w:t>:</w:t>
            </w:r>
          </w:p>
          <w:p w14:paraId="6BA8C1DD" w14:textId="645DFAD1" w:rsidR="003D7F46" w:rsidRPr="00CE34F7" w:rsidRDefault="003D7F46" w:rsidP="003D7F46">
            <w:pPr>
              <w:jc w:val="both"/>
              <w:rPr>
                <w:rFonts w:ascii="Arial" w:hAnsi="Arial" w:cs="Arial"/>
                <w:sz w:val="18"/>
              </w:rPr>
            </w:pPr>
            <w:r w:rsidRPr="00CE34F7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  <w:r w:rsidR="00200B07" w:rsidRPr="00CE34F7">
              <w:rPr>
                <w:rFonts w:ascii="Arial" w:hAnsi="Arial" w:cs="Arial"/>
                <w:sz w:val="18"/>
              </w:rPr>
              <w:t>..................</w:t>
            </w:r>
          </w:p>
          <w:p w14:paraId="44222070" w14:textId="77777777" w:rsidR="003D7F46" w:rsidRPr="00CE34F7" w:rsidRDefault="003D7F46" w:rsidP="00181330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C434AEB" w14:textId="77777777" w:rsidR="003D7F46" w:rsidRPr="00033760" w:rsidRDefault="003D7F46" w:rsidP="003D7F46">
            <w:pPr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  <w:r w:rsidRPr="00033760">
              <w:rPr>
                <w:rFonts w:ascii="Arial" w:hAnsi="Arial" w:cs="Arial"/>
                <w:i/>
                <w:color w:val="0070C0"/>
                <w:sz w:val="16"/>
              </w:rPr>
              <w:t>miejsce pobrania/uzyskania ww. dokumentu bezpośrednio za pomocą bezpłatnej krajowej bazy danych lub wykorzystania dokumentu złożonego do innego postępowania prowadzonego przez Zamawiającego:</w:t>
            </w:r>
          </w:p>
          <w:p w14:paraId="6C9DF83A" w14:textId="77777777" w:rsidR="00330780" w:rsidRPr="00CE34F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20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CE34F7" w14:paraId="1CDA16CF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24D6C4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DCE6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  <w:color w:val="000000"/>
              </w:rPr>
            </w:pPr>
          </w:p>
        </w:tc>
      </w:tr>
      <w:tr w:rsidR="00330780" w:rsidRPr="00CE34F7" w14:paraId="1A20FE4D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A9BFF7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4C7D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1C58280C" w14:textId="77777777" w:rsidTr="00CE34F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C88DDC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278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1D27C6" w:rsidRPr="00CE34F7" w14:paraId="49C9288F" w14:textId="77777777" w:rsidTr="00CE34F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0510F9" w14:textId="77777777" w:rsidR="001D27C6" w:rsidRPr="003A671F" w:rsidRDefault="001D27C6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EA3" w14:textId="77777777" w:rsidR="001D27C6" w:rsidRPr="00CE34F7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76F540B4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25CB84" w14:textId="77777777" w:rsidR="00330780" w:rsidRPr="003A671F" w:rsidRDefault="00330780" w:rsidP="00CE34F7">
            <w:pPr>
              <w:tabs>
                <w:tab w:val="left" w:pos="3752"/>
                <w:tab w:val="center" w:pos="4536"/>
                <w:tab w:val="right" w:pos="907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716D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0C7FA538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03EFD" w14:textId="77777777" w:rsidR="00330780" w:rsidRPr="003A671F" w:rsidRDefault="00B71F92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A671F">
              <w:rPr>
                <w:rFonts w:ascii="Arial" w:hAnsi="Arial" w:cs="Arial"/>
                <w:sz w:val="19"/>
                <w:szCs w:val="19"/>
                <w:lang w:val="de-DE"/>
              </w:rPr>
              <w:t xml:space="preserve">Adres </w:t>
            </w:r>
            <w:proofErr w:type="spellStart"/>
            <w:r w:rsidR="00330780" w:rsidRPr="003A671F">
              <w:rPr>
                <w:rFonts w:ascii="Arial" w:hAnsi="Arial" w:cs="Arial"/>
                <w:sz w:val="19"/>
                <w:szCs w:val="19"/>
                <w:lang w:val="de-DE"/>
              </w:rPr>
              <w:t>e-mail</w:t>
            </w:r>
            <w:proofErr w:type="spellEnd"/>
            <w:r w:rsidR="00330780" w:rsidRPr="003A671F">
              <w:rPr>
                <w:rFonts w:ascii="Arial" w:hAnsi="Arial" w:cs="Arial"/>
                <w:sz w:val="19"/>
                <w:szCs w:val="19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4A8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  <w:lang w:val="de-DE"/>
              </w:rPr>
            </w:pPr>
          </w:p>
        </w:tc>
      </w:tr>
      <w:tr w:rsidR="00330780" w:rsidRPr="00CE34F7" w14:paraId="1F508F5C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F21410" w14:textId="77777777" w:rsidR="00330780" w:rsidRPr="003A671F" w:rsidRDefault="00330780" w:rsidP="00CE34F7">
            <w:pPr>
              <w:pStyle w:val="Tekstpodstawowy31"/>
              <w:spacing w:line="240" w:lineRule="auto"/>
              <w:jc w:val="left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Osoba do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kontaktów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: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e-mail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,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5E90" w14:textId="77777777" w:rsidR="00330780" w:rsidRPr="00CE34F7" w:rsidRDefault="00330780" w:rsidP="0062154F">
            <w:pPr>
              <w:pStyle w:val="Tekstpodstawowy31"/>
              <w:snapToGrid w:val="0"/>
              <w:jc w:val="left"/>
              <w:rPr>
                <w:rFonts w:ascii="Arial" w:hAnsi="Arial" w:cs="Arial"/>
                <w:sz w:val="20"/>
                <w:u w:val="none"/>
              </w:rPr>
            </w:pPr>
          </w:p>
        </w:tc>
      </w:tr>
      <w:tr w:rsidR="00330780" w:rsidRPr="00CE34F7" w14:paraId="470DBE7F" w14:textId="77777777" w:rsidTr="00CE34F7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970FC" w14:textId="0C509C55" w:rsidR="00330780" w:rsidRPr="003A671F" w:rsidRDefault="00B71F92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Wykonawca jest: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FA0B" w14:textId="77777777" w:rsidR="00B71F92" w:rsidRPr="00CE34F7" w:rsidRDefault="00B71F92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mikroprzedsiębiorstwem,</w:t>
            </w:r>
          </w:p>
          <w:p w14:paraId="087A689E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małym przedsiębiorstwem,</w:t>
            </w:r>
          </w:p>
          <w:p w14:paraId="5B0C2919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średnim przedsiębiorstwem,</w:t>
            </w:r>
          </w:p>
          <w:p w14:paraId="7C918AA8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jednoosobową działalnością gospodarczą,</w:t>
            </w:r>
          </w:p>
          <w:p w14:paraId="7681426B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osobą fizyczną nieprowadzącą działalności gospodarczej,</w:t>
            </w:r>
          </w:p>
          <w:p w14:paraId="57DDF895" w14:textId="77777777" w:rsidR="0007643C" w:rsidRPr="00CE34F7" w:rsidRDefault="00B71F92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innym rodzajem*</w:t>
            </w:r>
          </w:p>
          <w:p w14:paraId="799653C0" w14:textId="2C0CF3A8" w:rsidR="00B71F92" w:rsidRPr="00CE34F7" w:rsidRDefault="0007643C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eastAsiaTheme="minorHAnsi" w:hAnsi="Arial" w:cs="Arial"/>
                <w:sz w:val="18"/>
                <w:u w:val="none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………………………………………………………………………………………………………………………………………………….…</w:t>
            </w:r>
          </w:p>
          <w:p w14:paraId="1717F4F9" w14:textId="77777777" w:rsidR="0007643C" w:rsidRPr="00CE34F7" w:rsidRDefault="0007643C" w:rsidP="00CE34F7">
            <w:pPr>
              <w:pStyle w:val="Tekstpodstawowy31"/>
              <w:ind w:left="180"/>
              <w:jc w:val="center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(proszę wpisać)</w:t>
            </w:r>
          </w:p>
          <w:p w14:paraId="0D1DB0A1" w14:textId="77777777" w:rsidR="00330780" w:rsidRPr="00CE34F7" w:rsidRDefault="00330780" w:rsidP="006E52EA">
            <w:pPr>
              <w:pStyle w:val="Tekstpodstawowy31"/>
              <w:jc w:val="lef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7551D5D7" w14:textId="00353B8B" w:rsidR="00CE34F7" w:rsidRPr="003A671F" w:rsidRDefault="0065133F" w:rsidP="00F42B7C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line="336" w:lineRule="auto"/>
        <w:jc w:val="both"/>
        <w:rPr>
          <w:rFonts w:ascii="Arial" w:eastAsiaTheme="minorHAnsi" w:hAnsi="Arial" w:cs="Arial"/>
          <w:i/>
          <w:iCs/>
          <w:sz w:val="18"/>
          <w:lang w:eastAsia="en-US"/>
        </w:rPr>
      </w:pPr>
      <w:r w:rsidRPr="003A671F">
        <w:rPr>
          <w:rFonts w:ascii="Arial" w:eastAsiaTheme="minorHAnsi" w:hAnsi="Arial" w:cs="Arial"/>
          <w:iCs/>
          <w:sz w:val="18"/>
          <w:lang w:eastAsia="en-US"/>
        </w:rPr>
        <w:lastRenderedPageBreak/>
        <w:t xml:space="preserve">* </w:t>
      </w:r>
      <w:r w:rsidRPr="003A671F">
        <w:rPr>
          <w:rFonts w:ascii="Arial" w:eastAsiaTheme="minorHAnsi" w:hAnsi="Arial" w:cs="Arial"/>
          <w:i/>
          <w:iCs/>
          <w:sz w:val="18"/>
          <w:lang w:eastAsia="en-US"/>
        </w:rPr>
        <w:t>niepotrzebne skreślić</w:t>
      </w:r>
    </w:p>
    <w:p w14:paraId="1539FE9E" w14:textId="2BDDFA44" w:rsidR="00CE34F7" w:rsidRDefault="00CE34F7">
      <w:pPr>
        <w:spacing w:after="200" w:line="276" w:lineRule="auto"/>
        <w:rPr>
          <w:rFonts w:ascii="Arial" w:eastAsiaTheme="minorHAnsi" w:hAnsi="Arial" w:cs="Arial"/>
          <w:i/>
          <w:iCs/>
          <w:lang w:eastAsia="en-US"/>
        </w:rPr>
      </w:pPr>
    </w:p>
    <w:p w14:paraId="0EE19C48" w14:textId="77777777" w:rsidR="00754B45" w:rsidRPr="00CE34F7" w:rsidRDefault="00754B45" w:rsidP="00F42B7C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</w:p>
    <w:p w14:paraId="5F8592CA" w14:textId="77777777" w:rsidR="00B71F92" w:rsidRPr="00CE34F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OFERTA WYKONAWCY</w:t>
      </w:r>
    </w:p>
    <w:p w14:paraId="225D28A0" w14:textId="6411C5BF" w:rsidR="00CF5E52" w:rsidRPr="00CE34F7" w:rsidRDefault="00113E75" w:rsidP="00CF5E52">
      <w:pPr>
        <w:jc w:val="center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Ja/my niżej podpisana(</w:t>
      </w:r>
      <w:r w:rsidR="001A74C1" w:rsidRPr="00CE34F7">
        <w:rPr>
          <w:rFonts w:ascii="Arial" w:hAnsi="Arial" w:cs="Arial"/>
          <w:b/>
        </w:rPr>
        <w:t>-</w:t>
      </w:r>
      <w:r w:rsidRPr="00CE34F7">
        <w:rPr>
          <w:rFonts w:ascii="Arial" w:hAnsi="Arial" w:cs="Arial"/>
          <w:b/>
        </w:rPr>
        <w:t>ni)</w:t>
      </w:r>
      <w:r w:rsidR="00147E34" w:rsidRPr="00CE34F7">
        <w:rPr>
          <w:rFonts w:ascii="Arial" w:hAnsi="Arial" w:cs="Arial"/>
          <w:b/>
        </w:rPr>
        <w:t xml:space="preserve"> </w:t>
      </w:r>
      <w:r w:rsidR="005A539A" w:rsidRPr="00CE34F7">
        <w:rPr>
          <w:rFonts w:ascii="Arial" w:hAnsi="Arial" w:cs="Arial"/>
          <w:b/>
        </w:rPr>
        <w:t>ubiegając się o udzielenie zamówienia publicznego</w:t>
      </w:r>
      <w:r w:rsidR="007A1F7B" w:rsidRPr="00CE34F7">
        <w:rPr>
          <w:rFonts w:ascii="Arial" w:hAnsi="Arial" w:cs="Arial"/>
          <w:b/>
        </w:rPr>
        <w:t xml:space="preserve">: </w:t>
      </w:r>
    </w:p>
    <w:p w14:paraId="10C15BE5" w14:textId="084C851C" w:rsidR="008D0F9E" w:rsidRDefault="00CE34F7" w:rsidP="008D0F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bookmarkStart w:id="2" w:name="_Hlk75864865"/>
      <w:r w:rsidR="008D0F9E" w:rsidRPr="00636D37">
        <w:rPr>
          <w:rFonts w:ascii="Arial" w:hAnsi="Arial" w:cs="Arial"/>
          <w:b/>
        </w:rPr>
        <w:t xml:space="preserve">przeprowadzenie cyklu szkoleń </w:t>
      </w:r>
      <w:r w:rsidR="008D0F9E" w:rsidRPr="00924B4C">
        <w:rPr>
          <w:rFonts w:ascii="Arial" w:hAnsi="Arial" w:cs="Arial"/>
        </w:rPr>
        <w:t>skierowanych do pracowników Zakładu Diagnostyki Obrazowej Mazowieckiego Szpitala Wojewódzkiego im. św. Jana Pawła II w Siedlcach Sp. z o.o</w:t>
      </w:r>
      <w:r w:rsidR="008D0F9E">
        <w:rPr>
          <w:rFonts w:ascii="Arial" w:hAnsi="Arial" w:cs="Arial"/>
        </w:rPr>
        <w:t xml:space="preserve"> przy zdalnym udziale lekarzy z </w:t>
      </w:r>
      <w:r w:rsidR="008D0F9E" w:rsidRPr="00924B4C">
        <w:rPr>
          <w:rFonts w:ascii="Arial" w:hAnsi="Arial" w:cs="Arial"/>
        </w:rPr>
        <w:t>Komunalne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Przedsiębiorstw</w:t>
      </w:r>
      <w:r w:rsidR="008D0F9E">
        <w:rPr>
          <w:rFonts w:ascii="Arial" w:hAnsi="Arial" w:cs="Arial"/>
        </w:rPr>
        <w:t>a</w:t>
      </w:r>
      <w:r w:rsidR="008D0F9E" w:rsidRPr="00924B4C">
        <w:rPr>
          <w:rFonts w:ascii="Arial" w:hAnsi="Arial" w:cs="Arial"/>
        </w:rPr>
        <w:t xml:space="preserve"> Niekomercyjne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Rady Obwodowej Lwowa Lwowskie Regionalne Kliniczne Centrum Diagnostyczne</w:t>
      </w:r>
      <w:r w:rsidR="008D0F9E">
        <w:rPr>
          <w:rFonts w:ascii="Arial" w:hAnsi="Arial" w:cs="Arial"/>
          <w:b/>
        </w:rPr>
        <w:t xml:space="preserve"> </w:t>
      </w:r>
      <w:r w:rsidR="008D0F9E" w:rsidRPr="00636D37">
        <w:rPr>
          <w:rFonts w:ascii="Arial" w:hAnsi="Arial" w:cs="Arial"/>
          <w:b/>
        </w:rPr>
        <w:t>dotyczących wykorzystania AI w realizacji ich zadań</w:t>
      </w:r>
      <w:r w:rsidR="00C12741">
        <w:rPr>
          <w:rFonts w:ascii="Arial" w:hAnsi="Arial" w:cs="Arial"/>
        </w:rPr>
        <w:t>,</w:t>
      </w:r>
      <w:r w:rsidR="008D0F9E">
        <w:rPr>
          <w:rFonts w:ascii="Arial" w:hAnsi="Arial" w:cs="Arial"/>
        </w:rPr>
        <w:t xml:space="preserve"> w ramach realizacji projektu pn. </w:t>
      </w:r>
      <w:r w:rsidR="008D0F9E" w:rsidRPr="00924B4C">
        <w:rPr>
          <w:rFonts w:ascii="Arial" w:hAnsi="Arial" w:cs="Arial"/>
          <w:b/>
        </w:rPr>
        <w:t>„</w:t>
      </w:r>
      <w:proofErr w:type="spellStart"/>
      <w:r w:rsidR="008D0F9E" w:rsidRPr="00924B4C">
        <w:rPr>
          <w:rFonts w:ascii="Arial" w:hAnsi="Arial" w:cs="Arial"/>
          <w:b/>
        </w:rPr>
        <w:t>Look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inside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yourself</w:t>
      </w:r>
      <w:proofErr w:type="spellEnd"/>
      <w:r w:rsidR="008D0F9E" w:rsidRPr="00924B4C">
        <w:rPr>
          <w:rFonts w:ascii="Arial" w:hAnsi="Arial" w:cs="Arial"/>
          <w:b/>
        </w:rPr>
        <w:t xml:space="preserve"> - </w:t>
      </w:r>
      <w:proofErr w:type="spellStart"/>
      <w:r w:rsidR="008D0F9E" w:rsidRPr="00924B4C">
        <w:rPr>
          <w:rFonts w:ascii="Arial" w:hAnsi="Arial" w:cs="Arial"/>
          <w:b/>
        </w:rPr>
        <w:t>increasing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access</w:t>
      </w:r>
      <w:proofErr w:type="spellEnd"/>
      <w:r w:rsidR="008D0F9E" w:rsidRPr="00924B4C">
        <w:rPr>
          <w:rFonts w:ascii="Arial" w:hAnsi="Arial" w:cs="Arial"/>
          <w:b/>
        </w:rPr>
        <w:t xml:space="preserve"> to </w:t>
      </w:r>
      <w:proofErr w:type="spellStart"/>
      <w:r w:rsidR="008D0F9E" w:rsidRPr="00924B4C">
        <w:rPr>
          <w:rFonts w:ascii="Arial" w:hAnsi="Arial" w:cs="Arial"/>
          <w:b/>
        </w:rPr>
        <w:t>specialized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diagnostic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imaging</w:t>
      </w:r>
      <w:proofErr w:type="spellEnd"/>
      <w:r w:rsidR="008D0F9E" w:rsidRPr="00924B4C">
        <w:rPr>
          <w:rFonts w:ascii="Arial" w:hAnsi="Arial" w:cs="Arial"/>
          <w:b/>
        </w:rPr>
        <w:t xml:space="preserve"> in the </w:t>
      </w:r>
      <w:proofErr w:type="spellStart"/>
      <w:r w:rsidR="008D0F9E" w:rsidRPr="00924B4C">
        <w:rPr>
          <w:rFonts w:ascii="Arial" w:hAnsi="Arial" w:cs="Arial"/>
          <w:b/>
        </w:rPr>
        <w:t>Polish-Ukrainian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border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area</w:t>
      </w:r>
      <w:proofErr w:type="spellEnd"/>
      <w:r w:rsidR="008D0F9E" w:rsidRPr="00924B4C">
        <w:rPr>
          <w:rFonts w:ascii="Arial" w:hAnsi="Arial" w:cs="Arial"/>
          <w:b/>
        </w:rPr>
        <w:t>” („Zajrzyj w głąb siebie – zwiększenie dostępu do specjalistycznej diagnostyki obrazowej na obszarze polsko – ukraińskiego pogranicza”)</w:t>
      </w:r>
      <w:r w:rsidR="008D0F9E" w:rsidRPr="00636D37">
        <w:rPr>
          <w:rFonts w:ascii="Arial" w:hAnsi="Arial" w:cs="Arial"/>
        </w:rPr>
        <w:t xml:space="preserve"> </w:t>
      </w:r>
      <w:r w:rsidR="008D0F9E">
        <w:rPr>
          <w:rFonts w:ascii="Arial" w:hAnsi="Arial" w:cs="Arial"/>
        </w:rPr>
        <w:t>współfinansowanego ze środków</w:t>
      </w:r>
      <w:r w:rsidR="008D0F9E" w:rsidRPr="00636D37">
        <w:rPr>
          <w:rFonts w:ascii="Arial" w:hAnsi="Arial" w:cs="Arial"/>
        </w:rPr>
        <w:t xml:space="preserve"> INTERREG NEXT Polska – Ukraina</w:t>
      </w:r>
      <w:r w:rsidR="008D0F9E">
        <w:rPr>
          <w:rFonts w:ascii="Arial" w:hAnsi="Arial" w:cs="Arial"/>
        </w:rPr>
        <w:t xml:space="preserve"> 2021-2027 oraz środków Województwa Mazowieckiego.</w:t>
      </w:r>
    </w:p>
    <w:bookmarkEnd w:id="2"/>
    <w:p w14:paraId="50133B9E" w14:textId="77777777" w:rsidR="00851C28" w:rsidRPr="00CE34F7" w:rsidRDefault="00851C28" w:rsidP="00633AC1">
      <w:pPr>
        <w:jc w:val="both"/>
        <w:rPr>
          <w:rFonts w:ascii="Arial" w:hAnsi="Arial" w:cs="Arial"/>
        </w:rPr>
      </w:pPr>
    </w:p>
    <w:p w14:paraId="10950A28" w14:textId="4FF742DD" w:rsidR="00DC23E0" w:rsidRPr="00CE34F7" w:rsidRDefault="00851C28" w:rsidP="00DC23E0">
      <w:pPr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</w:rPr>
        <w:t>o</w:t>
      </w:r>
      <w:r w:rsidR="007A1F7B" w:rsidRPr="00CE34F7">
        <w:rPr>
          <w:rFonts w:ascii="Arial" w:hAnsi="Arial" w:cs="Arial"/>
        </w:rPr>
        <w:t>feruję(-jemy) wykonanie zamówienia zgodnie z opisem prze</w:t>
      </w:r>
      <w:r w:rsidR="00D03FBA" w:rsidRPr="00CE34F7">
        <w:rPr>
          <w:rFonts w:ascii="Arial" w:hAnsi="Arial" w:cs="Arial"/>
        </w:rPr>
        <w:t xml:space="preserve">dmiotu zamówienia oraz zgodnie </w:t>
      </w:r>
      <w:r w:rsidR="00CE34F7">
        <w:rPr>
          <w:rFonts w:ascii="Arial" w:hAnsi="Arial" w:cs="Arial"/>
        </w:rPr>
        <w:t>z </w:t>
      </w:r>
      <w:r w:rsidR="007A1F7B" w:rsidRPr="00CE34F7">
        <w:rPr>
          <w:rFonts w:ascii="Arial" w:hAnsi="Arial" w:cs="Arial"/>
        </w:rPr>
        <w:t xml:space="preserve">zasadami </w:t>
      </w:r>
      <w:r w:rsidR="007A1F7B" w:rsidRPr="00CE34F7">
        <w:rPr>
          <w:rFonts w:ascii="Arial" w:hAnsi="Arial" w:cs="Arial"/>
          <w:bCs/>
        </w:rPr>
        <w:t xml:space="preserve">i warunkami określonymi w </w:t>
      </w:r>
      <w:r w:rsidR="00CE34F7">
        <w:rPr>
          <w:rFonts w:ascii="Arial" w:hAnsi="Arial" w:cs="Arial"/>
          <w:bCs/>
        </w:rPr>
        <w:t>Zaproszeniu do składania ofert</w:t>
      </w:r>
      <w:r w:rsidR="007A1F7B" w:rsidRPr="00CE34F7">
        <w:rPr>
          <w:rFonts w:ascii="Arial" w:hAnsi="Arial" w:cs="Arial"/>
          <w:bCs/>
        </w:rPr>
        <w:t xml:space="preserve"> przy uwzględnieniu wszystkich składników związanych z realizacją przedmiotu zamówienia wpływających na wysokość ceny</w:t>
      </w:r>
      <w:r w:rsidR="00CE34F7">
        <w:rPr>
          <w:rFonts w:ascii="Arial" w:hAnsi="Arial" w:cs="Arial"/>
          <w:bCs/>
        </w:rPr>
        <w:t>.</w:t>
      </w:r>
      <w:r w:rsidR="00DC23E0" w:rsidRPr="00CE34F7">
        <w:rPr>
          <w:rFonts w:ascii="Arial" w:hAnsi="Arial" w:cs="Arial"/>
          <w:bCs/>
        </w:rPr>
        <w:t xml:space="preserve"> </w:t>
      </w:r>
    </w:p>
    <w:p w14:paraId="39ADADC8" w14:textId="77777777" w:rsidR="00CD67DB" w:rsidRPr="00CE34F7" w:rsidRDefault="00CD67DB" w:rsidP="001D1A21">
      <w:pPr>
        <w:jc w:val="both"/>
        <w:rPr>
          <w:rFonts w:ascii="Arial" w:hAnsi="Arial" w:cs="Arial"/>
        </w:rPr>
      </w:pPr>
    </w:p>
    <w:p w14:paraId="70CEDAAC" w14:textId="41FAB4A9" w:rsidR="00F42B7C" w:rsidRPr="00CE34F7" w:rsidRDefault="005B08CF" w:rsidP="00851C28">
      <w:pPr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 xml:space="preserve">Oferujemy realizację przedmiotu zamówienia na zasadach określonych w </w:t>
      </w:r>
      <w:r w:rsidR="00CE34F7">
        <w:rPr>
          <w:rFonts w:ascii="Arial" w:hAnsi="Arial" w:cs="Arial"/>
          <w:bCs/>
        </w:rPr>
        <w:t>Zaproszeniu do składania ofert</w:t>
      </w:r>
      <w:r w:rsidR="00CE34F7" w:rsidRPr="00CE34F7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 xml:space="preserve">za kwotę: </w:t>
      </w:r>
    </w:p>
    <w:p w14:paraId="35CAF2EB" w14:textId="77777777" w:rsidR="00851C28" w:rsidRPr="00CE34F7" w:rsidRDefault="00851C28" w:rsidP="00633AC1">
      <w:pPr>
        <w:jc w:val="both"/>
        <w:rPr>
          <w:rFonts w:ascii="Arial" w:hAnsi="Arial" w:cs="Arial"/>
        </w:rPr>
      </w:pPr>
      <w:bookmarkStart w:id="3" w:name="_Hlk139280598"/>
    </w:p>
    <w:bookmarkEnd w:id="3"/>
    <w:p w14:paraId="2AEA7798" w14:textId="76C4F896" w:rsidR="00CE34F7" w:rsidRPr="00187BAC" w:rsidRDefault="00CE34F7" w:rsidP="00CE34F7">
      <w:p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brutto</w:t>
      </w:r>
      <w:r w:rsidRPr="00CE34F7">
        <w:rPr>
          <w:rFonts w:ascii="Arial" w:hAnsi="Arial" w:cs="Arial"/>
          <w:lang w:eastAsia="zh-CN"/>
        </w:rPr>
        <w:t>:</w:t>
      </w:r>
      <w:r w:rsidRPr="003A671F">
        <w:rPr>
          <w:rFonts w:ascii="Arial" w:hAnsi="Arial" w:cs="Arial"/>
          <w:lang w:eastAsia="zh-CN"/>
        </w:rPr>
        <w:t xml:space="preserve"> </w:t>
      </w:r>
      <w:r w:rsidRPr="00187BAC">
        <w:rPr>
          <w:rFonts w:ascii="Arial" w:hAnsi="Arial" w:cs="Arial"/>
          <w:lang w:eastAsia="zh-CN"/>
        </w:rPr>
        <w:t>..............................................................</w:t>
      </w:r>
      <w:r w:rsidR="00033760">
        <w:rPr>
          <w:rFonts w:ascii="Arial" w:hAnsi="Arial" w:cs="Arial"/>
          <w:lang w:eastAsia="zh-CN"/>
        </w:rPr>
        <w:t>.</w:t>
      </w:r>
      <w:r w:rsidRPr="00187BAC">
        <w:rPr>
          <w:rFonts w:ascii="Arial" w:hAnsi="Arial" w:cs="Arial"/>
          <w:lang w:eastAsia="zh-CN"/>
        </w:rPr>
        <w:t>. zł,</w:t>
      </w:r>
      <w:r>
        <w:rPr>
          <w:rFonts w:ascii="Arial" w:hAnsi="Arial" w:cs="Arial"/>
          <w:lang w:eastAsia="zh-CN"/>
        </w:rPr>
        <w:t xml:space="preserve"> słownie……………………………………</w:t>
      </w:r>
      <w:r w:rsidRPr="00187BAC">
        <w:rPr>
          <w:rFonts w:ascii="Arial" w:hAnsi="Arial" w:cs="Arial"/>
          <w:b/>
          <w:lang w:eastAsia="zh-CN"/>
        </w:rPr>
        <w:t xml:space="preserve"> </w:t>
      </w:r>
    </w:p>
    <w:p w14:paraId="7FFADD41" w14:textId="7D818953" w:rsidR="00CE34F7" w:rsidRDefault="00CE34F7" w:rsidP="00CE34F7">
      <w:p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 tym netto </w:t>
      </w:r>
      <w:r w:rsidRPr="00187BAC">
        <w:rPr>
          <w:rFonts w:ascii="Arial" w:hAnsi="Arial" w:cs="Arial"/>
          <w:lang w:eastAsia="zh-CN"/>
        </w:rPr>
        <w:t>...............................</w:t>
      </w:r>
      <w:r>
        <w:rPr>
          <w:rFonts w:ascii="Arial" w:hAnsi="Arial" w:cs="Arial"/>
          <w:lang w:eastAsia="zh-CN"/>
        </w:rPr>
        <w:t>......................... zł, słownie ……</w:t>
      </w:r>
      <w:r w:rsidR="00033760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…………………………..…</w:t>
      </w:r>
    </w:p>
    <w:p w14:paraId="5606FB0D" w14:textId="2296303A" w:rsidR="00CE34F7" w:rsidRPr="00187BAC" w:rsidRDefault="00CE34F7" w:rsidP="00CE34F7">
      <w:pPr>
        <w:suppressAutoHyphens/>
        <w:spacing w:line="360" w:lineRule="auto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t xml:space="preserve">plus podatek </w:t>
      </w:r>
      <w:r w:rsidRPr="00187BAC">
        <w:rPr>
          <w:rFonts w:ascii="Arial" w:hAnsi="Arial" w:cs="Arial"/>
          <w:lang w:eastAsia="zh-CN"/>
        </w:rPr>
        <w:t>VAT .................</w:t>
      </w:r>
      <w:r w:rsidR="00033760">
        <w:rPr>
          <w:rFonts w:ascii="Arial" w:hAnsi="Arial" w:cs="Arial"/>
          <w:lang w:eastAsia="zh-CN"/>
        </w:rPr>
        <w:t>.............................</w:t>
      </w:r>
      <w:r w:rsidRPr="00187BAC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zł, słownie ……………………………………</w:t>
      </w:r>
    </w:p>
    <w:p w14:paraId="64DA060D" w14:textId="77777777" w:rsidR="00CE34F7" w:rsidRPr="00187BAC" w:rsidRDefault="00CE34F7" w:rsidP="00CE34F7">
      <w:pPr>
        <w:ind w:left="5529" w:right="567" w:hanging="1985"/>
        <w:rPr>
          <w:rFonts w:ascii="Arial" w:hAnsi="Arial" w:cs="Arial"/>
          <w:b/>
          <w:bCs/>
        </w:rPr>
      </w:pPr>
    </w:p>
    <w:p w14:paraId="1168A47A" w14:textId="77777777" w:rsidR="00354003" w:rsidRPr="00CE34F7" w:rsidRDefault="00354003" w:rsidP="00F42B7C">
      <w:pPr>
        <w:rPr>
          <w:rFonts w:ascii="Arial" w:hAnsi="Arial" w:cs="Arial"/>
          <w:b/>
          <w:bCs/>
        </w:rPr>
      </w:pPr>
    </w:p>
    <w:p w14:paraId="7DD0B1A1" w14:textId="65AF4EA3" w:rsidR="00F42B7C" w:rsidRPr="00CE34F7" w:rsidRDefault="00354003" w:rsidP="00F42B7C">
      <w:pPr>
        <w:rPr>
          <w:rFonts w:ascii="Arial" w:hAnsi="Arial" w:cs="Arial"/>
          <w:b/>
          <w:bCs/>
        </w:rPr>
      </w:pPr>
      <w:r w:rsidRPr="00CE34F7">
        <w:rPr>
          <w:rFonts w:ascii="Arial" w:hAnsi="Arial" w:cs="Arial"/>
          <w:b/>
          <w:bCs/>
        </w:rPr>
        <w:t>Termin realizacji zamówienia:</w:t>
      </w:r>
    </w:p>
    <w:p w14:paraId="4AEB4B33" w14:textId="0552B376" w:rsidR="00CD67DB" w:rsidRPr="00CE34F7" w:rsidRDefault="00CD67DB" w:rsidP="00F42B7C">
      <w:pPr>
        <w:jc w:val="both"/>
        <w:rPr>
          <w:rFonts w:ascii="Arial" w:hAnsi="Arial" w:cs="Arial"/>
          <w:b/>
        </w:rPr>
      </w:pPr>
      <w:r w:rsidRPr="00CE34F7">
        <w:rPr>
          <w:rFonts w:ascii="Arial" w:hAnsi="Arial" w:cs="Arial"/>
          <w:bCs/>
        </w:rPr>
        <w:t xml:space="preserve">Zobowiązujemy się do wykonania zamówienia w terminach określonych przez Zamawiającego </w:t>
      </w:r>
      <w:r w:rsidR="00033760">
        <w:rPr>
          <w:rFonts w:ascii="Arial" w:hAnsi="Arial" w:cs="Arial"/>
          <w:bCs/>
        </w:rPr>
        <w:t>w </w:t>
      </w:r>
      <w:r w:rsidR="00CE34F7">
        <w:rPr>
          <w:rFonts w:ascii="Arial" w:hAnsi="Arial" w:cs="Arial"/>
          <w:bCs/>
        </w:rPr>
        <w:t>Zaproszeniu do składania ofert</w:t>
      </w:r>
      <w:r w:rsidRPr="00CE34F7">
        <w:rPr>
          <w:rFonts w:ascii="Arial" w:hAnsi="Arial" w:cs="Arial"/>
          <w:bCs/>
        </w:rPr>
        <w:t>.</w:t>
      </w:r>
    </w:p>
    <w:p w14:paraId="3FB0BDE4" w14:textId="77777777" w:rsidR="00CD67DB" w:rsidRPr="00CE34F7" w:rsidRDefault="00CD67DB" w:rsidP="00CD67DB">
      <w:pPr>
        <w:rPr>
          <w:rFonts w:ascii="Arial" w:hAnsi="Arial" w:cs="Arial"/>
        </w:rPr>
      </w:pPr>
    </w:p>
    <w:p w14:paraId="7A71AFE9" w14:textId="77777777" w:rsidR="00CD67DB" w:rsidRPr="00CE34F7" w:rsidRDefault="00CD67DB" w:rsidP="00CD67DB">
      <w:pPr>
        <w:rPr>
          <w:rFonts w:ascii="Arial" w:hAnsi="Arial" w:cs="Arial"/>
        </w:rPr>
      </w:pPr>
      <w:r w:rsidRPr="00CE34F7">
        <w:rPr>
          <w:rFonts w:ascii="Arial" w:hAnsi="Arial" w:cs="Arial"/>
          <w:b/>
        </w:rPr>
        <w:t>Warunki płatności:</w:t>
      </w:r>
    </w:p>
    <w:p w14:paraId="767686E9" w14:textId="709F5D19" w:rsidR="00CD67DB" w:rsidRPr="00CE34F7" w:rsidRDefault="00CD67DB" w:rsidP="00CD67DB">
      <w:pPr>
        <w:rPr>
          <w:rFonts w:ascii="Arial" w:hAnsi="Arial" w:cs="Arial"/>
        </w:rPr>
      </w:pPr>
      <w:r w:rsidRPr="00CE34F7">
        <w:rPr>
          <w:rFonts w:ascii="Arial" w:hAnsi="Arial" w:cs="Arial"/>
        </w:rPr>
        <w:t xml:space="preserve">Akceptujemy termin płatności faktury VAT </w:t>
      </w:r>
      <w:r w:rsidR="00CE34F7">
        <w:rPr>
          <w:rFonts w:ascii="Arial" w:hAnsi="Arial" w:cs="Arial"/>
        </w:rPr>
        <w:t>3</w:t>
      </w:r>
      <w:r w:rsidRPr="00CE34F7">
        <w:rPr>
          <w:rFonts w:ascii="Arial" w:hAnsi="Arial" w:cs="Arial"/>
        </w:rPr>
        <w:t>0 dni.</w:t>
      </w:r>
    </w:p>
    <w:p w14:paraId="3C228FDB" w14:textId="77777777" w:rsidR="00CD67DB" w:rsidRPr="00CE34F7" w:rsidRDefault="00CD67DB" w:rsidP="00CD67DB">
      <w:pPr>
        <w:jc w:val="both"/>
        <w:rPr>
          <w:rFonts w:ascii="Arial" w:hAnsi="Arial" w:cs="Arial"/>
        </w:rPr>
      </w:pPr>
    </w:p>
    <w:p w14:paraId="139F9166" w14:textId="604ACB2C" w:rsidR="00214FD5" w:rsidRPr="00CE34F7" w:rsidRDefault="00E44026" w:rsidP="00CD67DB">
      <w:pPr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 xml:space="preserve">Termin związania ofertą wynosi </w:t>
      </w:r>
      <w:r w:rsidR="00702C6B">
        <w:rPr>
          <w:rFonts w:ascii="Arial" w:hAnsi="Arial" w:cs="Arial"/>
        </w:rPr>
        <w:t>3</w:t>
      </w:r>
      <w:r w:rsidRPr="00CE34F7">
        <w:rPr>
          <w:rFonts w:ascii="Arial" w:hAnsi="Arial" w:cs="Arial"/>
          <w:b/>
        </w:rPr>
        <w:t>0 dni</w:t>
      </w:r>
      <w:r w:rsidRPr="00CE34F7">
        <w:rPr>
          <w:rFonts w:ascii="Arial" w:hAnsi="Arial" w:cs="Arial"/>
        </w:rPr>
        <w:t xml:space="preserve"> od upływu terminu składania ofert.</w:t>
      </w:r>
    </w:p>
    <w:p w14:paraId="6B99C2C7" w14:textId="77777777" w:rsidR="00750A4C" w:rsidRPr="00CE34F7" w:rsidRDefault="00750A4C" w:rsidP="00F42B7C">
      <w:pPr>
        <w:jc w:val="both"/>
        <w:rPr>
          <w:rFonts w:ascii="Arial" w:hAnsi="Arial" w:cs="Arial"/>
        </w:rPr>
      </w:pPr>
    </w:p>
    <w:p w14:paraId="6F303F75" w14:textId="77777777" w:rsidR="00214FD5" w:rsidRPr="00CE34F7" w:rsidRDefault="00214FD5" w:rsidP="00033760">
      <w:pPr>
        <w:jc w:val="both"/>
        <w:rPr>
          <w:rFonts w:ascii="Arial" w:hAnsi="Arial" w:cs="Arial"/>
          <w:b/>
          <w:bCs/>
          <w:u w:val="single"/>
        </w:rPr>
      </w:pPr>
      <w:r w:rsidRPr="00CE34F7">
        <w:rPr>
          <w:rFonts w:ascii="Arial" w:hAnsi="Arial" w:cs="Arial"/>
          <w:b/>
          <w:bCs/>
          <w:u w:val="single"/>
        </w:rPr>
        <w:t>Oświadczenia dot. umowy w sprawie zamówienia publicznego:</w:t>
      </w:r>
    </w:p>
    <w:p w14:paraId="28FF5BF9" w14:textId="3B788B3D" w:rsidR="00214FD5" w:rsidRPr="00CE34F7" w:rsidRDefault="00214FD5" w:rsidP="00033760">
      <w:pPr>
        <w:numPr>
          <w:ilvl w:val="0"/>
          <w:numId w:val="42"/>
        </w:numPr>
        <w:tabs>
          <w:tab w:val="left" w:pos="284"/>
        </w:tabs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Oświadczam</w:t>
      </w:r>
      <w:r w:rsidR="003A671F">
        <w:rPr>
          <w:rFonts w:ascii="Arial" w:hAnsi="Arial" w:cs="Arial"/>
          <w:bCs/>
        </w:rPr>
        <w:t>(-y)</w:t>
      </w:r>
      <w:r w:rsidRPr="00CE34F7">
        <w:rPr>
          <w:rFonts w:ascii="Arial" w:hAnsi="Arial" w:cs="Arial"/>
          <w:bCs/>
        </w:rPr>
        <w:t>, że akceptuję</w:t>
      </w:r>
      <w:r w:rsidR="003A671F">
        <w:rPr>
          <w:rFonts w:ascii="Arial" w:hAnsi="Arial" w:cs="Arial"/>
          <w:bCs/>
        </w:rPr>
        <w:t>(-</w:t>
      </w:r>
      <w:proofErr w:type="spellStart"/>
      <w:r w:rsidR="003A671F">
        <w:rPr>
          <w:rFonts w:ascii="Arial" w:hAnsi="Arial" w:cs="Arial"/>
          <w:bCs/>
        </w:rPr>
        <w:t>emy</w:t>
      </w:r>
      <w:proofErr w:type="spellEnd"/>
      <w:r w:rsidR="003A671F">
        <w:rPr>
          <w:rFonts w:ascii="Arial" w:hAnsi="Arial" w:cs="Arial"/>
          <w:bCs/>
        </w:rPr>
        <w:t>)</w:t>
      </w:r>
      <w:r w:rsidRPr="00CE34F7">
        <w:rPr>
          <w:rFonts w:ascii="Arial" w:hAnsi="Arial" w:cs="Arial"/>
          <w:bCs/>
        </w:rPr>
        <w:t xml:space="preserve"> istotne postanowienia umowy określone przez Zamawiającego w</w:t>
      </w:r>
      <w:r w:rsidR="003A671F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>projekcie umowy.</w:t>
      </w:r>
    </w:p>
    <w:p w14:paraId="67782BA8" w14:textId="56B55F3E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Zobowiązuję się w przypadku wyboru mojej oferty zawrzeć umowę na warunkach wynikających z </w:t>
      </w:r>
      <w:r w:rsidR="00702C6B">
        <w:rPr>
          <w:rFonts w:ascii="Arial" w:hAnsi="Arial" w:cs="Arial"/>
          <w:bCs/>
        </w:rPr>
        <w:t>Zaproszenia do składania ofert</w:t>
      </w:r>
      <w:r w:rsidRPr="00CE34F7">
        <w:rPr>
          <w:rFonts w:ascii="Arial" w:hAnsi="Arial" w:cs="Arial"/>
          <w:bCs/>
        </w:rPr>
        <w:t>, w miejscu i terminie wyznaczonym przez Zamawiającego.</w:t>
      </w:r>
    </w:p>
    <w:p w14:paraId="082FC1D2" w14:textId="680D8E98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 xml:space="preserve">Wynagrodzenie w przypadku zawarcia umowy należy przekazać na </w:t>
      </w:r>
      <w:r w:rsidR="008D0F9E">
        <w:rPr>
          <w:rFonts w:ascii="Arial" w:hAnsi="Arial" w:cs="Arial"/>
          <w:bCs/>
        </w:rPr>
        <w:t>rachunek bankowy Wykonawcy wskazany</w:t>
      </w:r>
      <w:r w:rsidRPr="00CE34F7">
        <w:rPr>
          <w:rFonts w:ascii="Arial" w:hAnsi="Arial" w:cs="Arial"/>
          <w:bCs/>
        </w:rPr>
        <w:t xml:space="preserve"> na fakturze.</w:t>
      </w:r>
    </w:p>
    <w:p w14:paraId="2B2B5D72" w14:textId="50BB710F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Osobą upoważnioną do kontaktów z Zamawiającym w sprawach dotyczących realizacji umowy będzie: …………………………………………………</w:t>
      </w:r>
    </w:p>
    <w:p w14:paraId="39ACB52F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Telefon: ……………………………………………….</w:t>
      </w:r>
    </w:p>
    <w:p w14:paraId="31AF8C97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Fax: …………………………………………………...</w:t>
      </w:r>
    </w:p>
    <w:p w14:paraId="36B13F65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E-mail: ………………………………………………..</w:t>
      </w:r>
    </w:p>
    <w:p w14:paraId="655664A2" w14:textId="77777777" w:rsidR="005B08CF" w:rsidRDefault="005B08CF" w:rsidP="00033760">
      <w:pPr>
        <w:spacing w:after="60"/>
        <w:rPr>
          <w:rFonts w:ascii="Arial" w:hAnsi="Arial" w:cs="Arial"/>
        </w:rPr>
      </w:pPr>
    </w:p>
    <w:p w14:paraId="4F2E06D6" w14:textId="77777777" w:rsidR="00033760" w:rsidRDefault="00033760" w:rsidP="00033760">
      <w:pPr>
        <w:spacing w:after="60"/>
        <w:rPr>
          <w:rFonts w:ascii="Arial" w:hAnsi="Arial" w:cs="Arial"/>
        </w:rPr>
      </w:pPr>
    </w:p>
    <w:p w14:paraId="33C921C0" w14:textId="77777777" w:rsidR="00033760" w:rsidRPr="00CE34F7" w:rsidRDefault="00033760" w:rsidP="00033760">
      <w:pPr>
        <w:spacing w:after="60"/>
        <w:rPr>
          <w:rFonts w:ascii="Arial" w:hAnsi="Arial" w:cs="Arial"/>
        </w:rPr>
      </w:pPr>
    </w:p>
    <w:p w14:paraId="3E5F8E04" w14:textId="77777777" w:rsidR="00DE2B3C" w:rsidRPr="00CE34F7" w:rsidRDefault="00DE2B3C" w:rsidP="00DE2B3C">
      <w:pPr>
        <w:pStyle w:val="Bezodstpw"/>
        <w:jc w:val="center"/>
        <w:rPr>
          <w:rFonts w:ascii="Arial" w:hAnsi="Arial" w:cs="Arial"/>
          <w:b/>
          <w:szCs w:val="20"/>
        </w:rPr>
      </w:pPr>
      <w:r w:rsidRPr="00CE34F7">
        <w:rPr>
          <w:rFonts w:ascii="Arial" w:hAnsi="Arial" w:cs="Arial"/>
          <w:b/>
          <w:szCs w:val="20"/>
        </w:rPr>
        <w:lastRenderedPageBreak/>
        <w:t>II. OŚWIADCZENIA W ZAKRESIE PODSTAW WYKLUCZENIA</w:t>
      </w:r>
    </w:p>
    <w:p w14:paraId="75D9AFAA" w14:textId="15053E88" w:rsidR="00DE2B3C" w:rsidRPr="00CE34F7" w:rsidRDefault="00DE2B3C" w:rsidP="00851C2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CE34F7">
        <w:rPr>
          <w:rFonts w:ascii="Arial" w:hAnsi="Arial" w:cs="Arial"/>
        </w:rPr>
        <w:t>Oświadczam,</w:t>
      </w:r>
      <w:r w:rsidR="00851C28" w:rsidRPr="00CE34F7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że nie podlegam wykluczeniu z postępowania na podstawie art. 7 ust. 1 ustawy z dnia 13 kwietnia 2022 r. o szczególnych rozwiązaniach w zakresie przeciwdziałania</w:t>
      </w:r>
      <w:r w:rsidR="00915CF0" w:rsidRPr="00CE34F7">
        <w:rPr>
          <w:rFonts w:ascii="Arial" w:hAnsi="Arial" w:cs="Arial"/>
        </w:rPr>
        <w:t xml:space="preserve"> wspieraniu agresji na Ukrainę </w:t>
      </w:r>
      <w:r w:rsidRPr="00CE34F7">
        <w:rPr>
          <w:rFonts w:ascii="Arial" w:hAnsi="Arial" w:cs="Arial"/>
        </w:rPr>
        <w:t>oraz służących ochronie bezpieczeństwa narodowego</w:t>
      </w:r>
      <w:r w:rsidRPr="00CE34F7">
        <w:rPr>
          <w:rFonts w:ascii="Arial" w:hAnsi="Arial" w:cs="Arial"/>
          <w:color w:val="000000"/>
          <w:lang w:eastAsia="en-US"/>
        </w:rPr>
        <w:t>;</w:t>
      </w:r>
    </w:p>
    <w:p w14:paraId="3B3504CB" w14:textId="77777777" w:rsidR="00DE2B3C" w:rsidRPr="00CE34F7" w:rsidRDefault="00DE2B3C" w:rsidP="00DE2B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</w:p>
    <w:p w14:paraId="02A201AF" w14:textId="3D1C86E6" w:rsidR="00DE2B3C" w:rsidRPr="00CE34F7" w:rsidRDefault="00DE2B3C" w:rsidP="009320B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Oświadczam,</w:t>
      </w:r>
      <w:r w:rsidR="00851C28" w:rsidRPr="00CE34F7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że nie jestem objęty zakazem udzielania lub dalszego wykonywania wszelkich zamówień publicznych na podstawie art. 5k Rozporządzenia Rady (UE) 2022/576 z dnia 8 kwietnia 2022 r. w sprawie zmiany rozporządzenia (UE) nr 833/2014 dotycz</w:t>
      </w:r>
      <w:r w:rsidR="00033760">
        <w:rPr>
          <w:rFonts w:ascii="Arial" w:hAnsi="Arial" w:cs="Arial"/>
        </w:rPr>
        <w:t>ącego środków ograniczających w </w:t>
      </w:r>
      <w:r w:rsidRPr="00CE34F7">
        <w:rPr>
          <w:rFonts w:ascii="Arial" w:hAnsi="Arial" w:cs="Arial"/>
        </w:rPr>
        <w:t>związku z działaniami Rosji destabilizującymi sytuację na Ukrainie.</w:t>
      </w:r>
    </w:p>
    <w:p w14:paraId="1C275A3D" w14:textId="77777777" w:rsidR="00DE2B3C" w:rsidRPr="00CE34F7" w:rsidRDefault="00DE2B3C" w:rsidP="00D024C3">
      <w:pPr>
        <w:pStyle w:val="Bezodstpw"/>
        <w:jc w:val="center"/>
        <w:rPr>
          <w:rFonts w:ascii="Arial" w:hAnsi="Arial" w:cs="Arial"/>
          <w:b/>
          <w:szCs w:val="20"/>
        </w:rPr>
      </w:pPr>
    </w:p>
    <w:p w14:paraId="7E75B977" w14:textId="77777777" w:rsidR="00570B3D" w:rsidRPr="00CE34F7" w:rsidRDefault="00DE2B3C" w:rsidP="00D024C3">
      <w:pPr>
        <w:pStyle w:val="Bezodstpw"/>
        <w:jc w:val="center"/>
        <w:rPr>
          <w:rFonts w:ascii="Arial" w:hAnsi="Arial" w:cs="Arial"/>
          <w:b/>
          <w:szCs w:val="20"/>
        </w:rPr>
      </w:pPr>
      <w:r w:rsidRPr="00CE34F7">
        <w:rPr>
          <w:rFonts w:ascii="Arial" w:hAnsi="Arial" w:cs="Arial"/>
          <w:b/>
          <w:szCs w:val="20"/>
        </w:rPr>
        <w:t>I</w:t>
      </w:r>
      <w:r w:rsidR="0007643C" w:rsidRPr="00CE34F7">
        <w:rPr>
          <w:rFonts w:ascii="Arial" w:hAnsi="Arial" w:cs="Arial"/>
          <w:b/>
          <w:szCs w:val="20"/>
        </w:rPr>
        <w:t>II</w:t>
      </w:r>
      <w:r w:rsidR="00BC1E0B" w:rsidRPr="00CE34F7">
        <w:rPr>
          <w:rFonts w:ascii="Arial" w:hAnsi="Arial" w:cs="Arial"/>
          <w:b/>
          <w:szCs w:val="20"/>
        </w:rPr>
        <w:t xml:space="preserve">. </w:t>
      </w:r>
      <w:r w:rsidR="0065133F" w:rsidRPr="00CE34F7">
        <w:rPr>
          <w:rFonts w:ascii="Arial" w:hAnsi="Arial" w:cs="Arial"/>
          <w:b/>
          <w:szCs w:val="20"/>
        </w:rPr>
        <w:t>OŚWIADCZENIA</w:t>
      </w:r>
    </w:p>
    <w:p w14:paraId="4179B286" w14:textId="5B8C8C2B" w:rsidR="005232CA" w:rsidRPr="00CE34F7" w:rsidRDefault="008D0F9E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Zapoznałem/</w:t>
      </w:r>
      <w:proofErr w:type="spellStart"/>
      <w:r>
        <w:rPr>
          <w:rFonts w:ascii="Arial" w:hAnsi="Arial" w:cs="Arial"/>
          <w:szCs w:val="20"/>
        </w:rPr>
        <w:t>am</w:t>
      </w:r>
      <w:proofErr w:type="spellEnd"/>
      <w:r>
        <w:rPr>
          <w:rFonts w:ascii="Arial" w:hAnsi="Arial" w:cs="Arial"/>
          <w:szCs w:val="20"/>
        </w:rPr>
        <w:t xml:space="preserve"> się/</w:t>
      </w:r>
      <w:r w:rsidR="00113E75" w:rsidRPr="00CE34F7">
        <w:rPr>
          <w:rFonts w:ascii="Arial" w:hAnsi="Arial" w:cs="Arial"/>
          <w:szCs w:val="20"/>
        </w:rPr>
        <w:t xml:space="preserve">Zapoznaliśmy się z treścią </w:t>
      </w:r>
      <w:r w:rsidR="00702C6B">
        <w:rPr>
          <w:rFonts w:ascii="Arial" w:hAnsi="Arial" w:cs="Arial"/>
          <w:szCs w:val="20"/>
        </w:rPr>
        <w:t>Zaproszenia do składania ofert</w:t>
      </w:r>
      <w:r w:rsidR="00113E75" w:rsidRPr="00CE34F7">
        <w:rPr>
          <w:rFonts w:ascii="Arial" w:hAnsi="Arial" w:cs="Arial"/>
          <w:szCs w:val="20"/>
        </w:rPr>
        <w:t xml:space="preserve">, a w szczególności z </w:t>
      </w:r>
      <w:r w:rsidR="00033760">
        <w:rPr>
          <w:rFonts w:ascii="Arial" w:hAnsi="Arial" w:cs="Arial"/>
          <w:szCs w:val="20"/>
        </w:rPr>
        <w:t>Zaproszeniem do składania ofert</w:t>
      </w:r>
      <w:r w:rsidR="00113E75" w:rsidRPr="00CE34F7">
        <w:rPr>
          <w:rFonts w:ascii="Arial" w:hAnsi="Arial" w:cs="Arial"/>
          <w:szCs w:val="20"/>
        </w:rPr>
        <w:t xml:space="preserve"> i z projektowanymi postanowieniami umowy or</w:t>
      </w:r>
      <w:r>
        <w:rPr>
          <w:rFonts w:ascii="Arial" w:hAnsi="Arial" w:cs="Arial"/>
          <w:szCs w:val="20"/>
        </w:rPr>
        <w:t>az ze zmianami i </w:t>
      </w:r>
      <w:r w:rsidR="003A671F">
        <w:rPr>
          <w:rFonts w:ascii="Arial" w:hAnsi="Arial" w:cs="Arial"/>
          <w:szCs w:val="20"/>
        </w:rPr>
        <w:t xml:space="preserve">wyjaśnieniami </w:t>
      </w:r>
      <w:r w:rsidR="00113E75" w:rsidRPr="00CE34F7">
        <w:rPr>
          <w:rFonts w:ascii="Arial" w:hAnsi="Arial" w:cs="Arial"/>
          <w:szCs w:val="20"/>
        </w:rPr>
        <w:t xml:space="preserve">treści </w:t>
      </w:r>
      <w:r w:rsidR="00033760">
        <w:rPr>
          <w:rFonts w:ascii="Arial" w:hAnsi="Arial" w:cs="Arial"/>
          <w:szCs w:val="20"/>
        </w:rPr>
        <w:t>Zaproszenia</w:t>
      </w:r>
      <w:r w:rsidR="00113E75" w:rsidRPr="00CE34F7">
        <w:rPr>
          <w:rFonts w:ascii="Arial" w:hAnsi="Arial" w:cs="Arial"/>
          <w:szCs w:val="20"/>
        </w:rPr>
        <w:t xml:space="preserve"> </w:t>
      </w:r>
      <w:r w:rsidR="001A74C1" w:rsidRPr="00CE34F7">
        <w:rPr>
          <w:rFonts w:ascii="Arial" w:hAnsi="Arial" w:cs="Arial"/>
          <w:szCs w:val="20"/>
        </w:rPr>
        <w:t>i oświadczam(-y)</w:t>
      </w:r>
      <w:r w:rsidR="00113E75" w:rsidRPr="00CE34F7">
        <w:rPr>
          <w:rFonts w:ascii="Arial" w:hAnsi="Arial" w:cs="Arial"/>
          <w:szCs w:val="20"/>
        </w:rPr>
        <w:t>, że wyk</w:t>
      </w:r>
      <w:r>
        <w:rPr>
          <w:rFonts w:ascii="Arial" w:hAnsi="Arial" w:cs="Arial"/>
          <w:szCs w:val="20"/>
        </w:rPr>
        <w:t>onamy zamówienie na warunkach i </w:t>
      </w:r>
      <w:r w:rsidR="00113E75" w:rsidRPr="00CE34F7">
        <w:rPr>
          <w:rFonts w:ascii="Arial" w:hAnsi="Arial" w:cs="Arial"/>
          <w:szCs w:val="20"/>
        </w:rPr>
        <w:t>zasadach okre</w:t>
      </w:r>
      <w:r w:rsidR="00936BB4" w:rsidRPr="00CE34F7">
        <w:rPr>
          <w:rFonts w:ascii="Arial" w:hAnsi="Arial" w:cs="Arial"/>
          <w:szCs w:val="20"/>
        </w:rPr>
        <w:t>ślonych tam przez Zamawiającego</w:t>
      </w:r>
      <w:r w:rsidR="005232CA" w:rsidRPr="00CE34F7">
        <w:rPr>
          <w:rFonts w:ascii="Arial" w:hAnsi="Arial" w:cs="Arial"/>
          <w:szCs w:val="20"/>
        </w:rPr>
        <w:t>.</w:t>
      </w:r>
    </w:p>
    <w:p w14:paraId="74C290F3" w14:textId="1DDFAFB9" w:rsidR="00113E75" w:rsidRPr="00CE34F7" w:rsidRDefault="00113E75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Cs w:val="20"/>
        </w:rPr>
      </w:pPr>
      <w:r w:rsidRPr="00CE34F7">
        <w:rPr>
          <w:rFonts w:ascii="Arial" w:hAnsi="Arial" w:cs="Arial"/>
          <w:szCs w:val="20"/>
        </w:rPr>
        <w:t xml:space="preserve">Przedmiot zamówienia zostanie wykonany zgodnie z terminem określonym w </w:t>
      </w:r>
      <w:r w:rsidR="00033760">
        <w:rPr>
          <w:rFonts w:ascii="Arial" w:hAnsi="Arial" w:cs="Arial"/>
          <w:szCs w:val="20"/>
        </w:rPr>
        <w:t>Zaproszeniu do składania ofert</w:t>
      </w:r>
      <w:r w:rsidRPr="00CE34F7">
        <w:rPr>
          <w:rFonts w:ascii="Arial" w:hAnsi="Arial" w:cs="Arial"/>
          <w:szCs w:val="20"/>
        </w:rPr>
        <w:t>.</w:t>
      </w:r>
    </w:p>
    <w:p w14:paraId="49A85997" w14:textId="04BC926D" w:rsidR="009C39E2" w:rsidRPr="00CE34F7" w:rsidRDefault="00147E34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Cs w:val="20"/>
        </w:rPr>
      </w:pPr>
      <w:r w:rsidRPr="00CE34F7">
        <w:rPr>
          <w:rFonts w:ascii="Arial" w:hAnsi="Arial" w:cs="Arial"/>
          <w:szCs w:val="20"/>
        </w:rPr>
        <w:t>Oświadczam</w:t>
      </w:r>
      <w:r w:rsidR="00F82E8C" w:rsidRPr="00CE34F7">
        <w:rPr>
          <w:rFonts w:ascii="Arial" w:hAnsi="Arial" w:cs="Arial"/>
          <w:szCs w:val="20"/>
        </w:rPr>
        <w:t>(-</w:t>
      </w:r>
      <w:r w:rsidRPr="00CE34F7">
        <w:rPr>
          <w:rFonts w:ascii="Arial" w:hAnsi="Arial" w:cs="Arial"/>
          <w:szCs w:val="20"/>
        </w:rPr>
        <w:t>y</w:t>
      </w:r>
      <w:r w:rsidR="00F82E8C" w:rsidRPr="00CE34F7">
        <w:rPr>
          <w:rFonts w:ascii="Arial" w:hAnsi="Arial" w:cs="Arial"/>
          <w:szCs w:val="20"/>
        </w:rPr>
        <w:t>)</w:t>
      </w:r>
      <w:r w:rsidRPr="00CE34F7">
        <w:rPr>
          <w:rFonts w:ascii="Arial" w:hAnsi="Arial" w:cs="Arial"/>
          <w:szCs w:val="20"/>
        </w:rPr>
        <w:t xml:space="preserve">, że </w:t>
      </w:r>
      <w:r w:rsidR="00113E75" w:rsidRPr="00CE34F7">
        <w:rPr>
          <w:rFonts w:ascii="Arial" w:hAnsi="Arial" w:cs="Arial"/>
          <w:szCs w:val="20"/>
        </w:rPr>
        <w:t xml:space="preserve">uzyskaliśmy wszelkie informacje niezbędne </w:t>
      </w:r>
      <w:r w:rsidR="00033760">
        <w:rPr>
          <w:rFonts w:ascii="Arial" w:hAnsi="Arial" w:cs="Arial"/>
          <w:szCs w:val="20"/>
        </w:rPr>
        <w:t>do prawidłowego przygotowania i </w:t>
      </w:r>
      <w:r w:rsidR="00113E75" w:rsidRPr="00CE34F7">
        <w:rPr>
          <w:rFonts w:ascii="Arial" w:hAnsi="Arial" w:cs="Arial"/>
          <w:szCs w:val="20"/>
        </w:rPr>
        <w:t>złożenia niniejszej oferty.</w:t>
      </w:r>
    </w:p>
    <w:p w14:paraId="5A81C7E7" w14:textId="011DB3D2" w:rsidR="009C39E2" w:rsidRPr="00CE34F7" w:rsidRDefault="005A539A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Cs w:val="20"/>
        </w:rPr>
      </w:pPr>
      <w:r w:rsidRPr="00CE34F7">
        <w:rPr>
          <w:rFonts w:ascii="Arial" w:hAnsi="Arial" w:cs="Arial"/>
          <w:szCs w:val="20"/>
        </w:rPr>
        <w:t>Oświadczam(-my), że zapo</w:t>
      </w:r>
      <w:r w:rsidR="00F96CC1" w:rsidRPr="00CE34F7">
        <w:rPr>
          <w:rFonts w:ascii="Arial" w:hAnsi="Arial" w:cs="Arial"/>
          <w:szCs w:val="20"/>
        </w:rPr>
        <w:t>znała</w:t>
      </w:r>
      <w:r w:rsidRPr="00CE34F7">
        <w:rPr>
          <w:rFonts w:ascii="Arial" w:hAnsi="Arial" w:cs="Arial"/>
          <w:szCs w:val="20"/>
        </w:rPr>
        <w:t xml:space="preserve">m(-liśmy) się z warunkami zawartymi w </w:t>
      </w:r>
      <w:r w:rsidR="00D22F56" w:rsidRPr="00CE34F7">
        <w:rPr>
          <w:rFonts w:ascii="Arial" w:hAnsi="Arial" w:cs="Arial"/>
          <w:szCs w:val="20"/>
        </w:rPr>
        <w:t>projektowanych postanowieniach umowy</w:t>
      </w:r>
      <w:r w:rsidRPr="00CE34F7">
        <w:rPr>
          <w:rFonts w:ascii="Arial" w:hAnsi="Arial" w:cs="Arial"/>
          <w:szCs w:val="20"/>
        </w:rPr>
        <w:t>, które zostaną wprowadzone do treści zawieranej umowy i akceptuję</w:t>
      </w:r>
      <w:r w:rsidR="001A74C1" w:rsidRPr="00CE34F7">
        <w:rPr>
          <w:rFonts w:ascii="Arial" w:hAnsi="Arial" w:cs="Arial"/>
          <w:szCs w:val="20"/>
        </w:rPr>
        <w:t xml:space="preserve"> </w:t>
      </w:r>
      <w:r w:rsidRPr="00CE34F7">
        <w:rPr>
          <w:rFonts w:ascii="Arial" w:hAnsi="Arial" w:cs="Arial"/>
          <w:szCs w:val="20"/>
        </w:rPr>
        <w:t>(-</w:t>
      </w:r>
      <w:proofErr w:type="spellStart"/>
      <w:r w:rsidRPr="00CE34F7">
        <w:rPr>
          <w:rFonts w:ascii="Arial" w:hAnsi="Arial" w:cs="Arial"/>
          <w:szCs w:val="20"/>
        </w:rPr>
        <w:t>emy</w:t>
      </w:r>
      <w:proofErr w:type="spellEnd"/>
      <w:r w:rsidRPr="00CE34F7">
        <w:rPr>
          <w:rFonts w:ascii="Arial" w:hAnsi="Arial" w:cs="Arial"/>
          <w:szCs w:val="20"/>
        </w:rPr>
        <w:t>) je w całości. W razie wybrania mojej (naszej) oferty zobowiązuję(-jemy) się do podpisania</w:t>
      </w:r>
      <w:r w:rsidR="00D436E3" w:rsidRPr="00CE34F7">
        <w:rPr>
          <w:rFonts w:ascii="Arial" w:hAnsi="Arial" w:cs="Arial"/>
          <w:szCs w:val="20"/>
        </w:rPr>
        <w:t xml:space="preserve"> umowy na warunkach zawartych w</w:t>
      </w:r>
      <w:r w:rsidRPr="00CE34F7">
        <w:rPr>
          <w:rFonts w:ascii="Arial" w:hAnsi="Arial" w:cs="Arial"/>
          <w:szCs w:val="20"/>
        </w:rPr>
        <w:t xml:space="preserve"> </w:t>
      </w:r>
      <w:r w:rsidR="00D436E3" w:rsidRPr="00CE34F7">
        <w:rPr>
          <w:rFonts w:ascii="Arial" w:hAnsi="Arial" w:cs="Arial"/>
          <w:szCs w:val="20"/>
        </w:rPr>
        <w:t>projektowanych postanowieniach umowy,</w:t>
      </w:r>
      <w:r w:rsidRPr="00CE34F7">
        <w:rPr>
          <w:rFonts w:ascii="Arial" w:hAnsi="Arial" w:cs="Arial"/>
          <w:szCs w:val="20"/>
        </w:rPr>
        <w:t xml:space="preserve"> stan</w:t>
      </w:r>
      <w:r w:rsidR="006C693D" w:rsidRPr="00CE34F7">
        <w:rPr>
          <w:rFonts w:ascii="Arial" w:hAnsi="Arial" w:cs="Arial"/>
          <w:szCs w:val="20"/>
        </w:rPr>
        <w:t>owiący</w:t>
      </w:r>
      <w:r w:rsidR="00D436E3" w:rsidRPr="00CE34F7">
        <w:rPr>
          <w:rFonts w:ascii="Arial" w:hAnsi="Arial" w:cs="Arial"/>
          <w:szCs w:val="20"/>
        </w:rPr>
        <w:t>ch</w:t>
      </w:r>
      <w:r w:rsidR="006C693D" w:rsidRPr="00CE34F7">
        <w:rPr>
          <w:rFonts w:ascii="Arial" w:hAnsi="Arial" w:cs="Arial"/>
          <w:szCs w:val="20"/>
        </w:rPr>
        <w:t xml:space="preserve"> załącznik nr </w:t>
      </w:r>
      <w:r w:rsidR="00EF629C" w:rsidRPr="00CE34F7">
        <w:rPr>
          <w:rFonts w:ascii="Arial" w:hAnsi="Arial" w:cs="Arial"/>
          <w:szCs w:val="20"/>
        </w:rPr>
        <w:t>3</w:t>
      </w:r>
      <w:r w:rsidRPr="00CE34F7">
        <w:rPr>
          <w:rFonts w:ascii="Arial" w:hAnsi="Arial" w:cs="Arial"/>
          <w:szCs w:val="20"/>
        </w:rPr>
        <w:t xml:space="preserve"> do </w:t>
      </w:r>
      <w:r w:rsidR="00033760">
        <w:rPr>
          <w:rFonts w:ascii="Arial" w:hAnsi="Arial" w:cs="Arial"/>
          <w:szCs w:val="20"/>
        </w:rPr>
        <w:t xml:space="preserve">Zaproszenia do składania ofert </w:t>
      </w:r>
      <w:r w:rsidRPr="00CE34F7">
        <w:rPr>
          <w:rFonts w:ascii="Arial" w:hAnsi="Arial" w:cs="Arial"/>
          <w:szCs w:val="20"/>
        </w:rPr>
        <w:t>oraz w miejscu i terminie określonym przez Zamawiającego.</w:t>
      </w:r>
    </w:p>
    <w:p w14:paraId="3FDEBEC9" w14:textId="236AFFA8" w:rsidR="00D436E3" w:rsidRPr="00CE34F7" w:rsidRDefault="00033760" w:rsidP="00E16A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</w:t>
      </w:r>
      <w:r w:rsidR="00D436E3" w:rsidRPr="00CE34F7">
        <w:rPr>
          <w:rFonts w:ascii="Arial" w:hAnsi="Arial" w:cs="Arial"/>
          <w:bCs/>
          <w:szCs w:val="20"/>
        </w:rPr>
        <w:t>nformuję</w:t>
      </w:r>
      <w:r>
        <w:rPr>
          <w:rFonts w:ascii="Arial" w:hAnsi="Arial" w:cs="Arial"/>
          <w:bCs/>
          <w:szCs w:val="20"/>
        </w:rPr>
        <w:t xml:space="preserve"> (-</w:t>
      </w:r>
      <w:proofErr w:type="spellStart"/>
      <w:r>
        <w:rPr>
          <w:rFonts w:ascii="Arial" w:hAnsi="Arial" w:cs="Arial"/>
          <w:bCs/>
          <w:szCs w:val="20"/>
        </w:rPr>
        <w:t>emy</w:t>
      </w:r>
      <w:proofErr w:type="spellEnd"/>
      <w:r>
        <w:rPr>
          <w:rFonts w:ascii="Arial" w:hAnsi="Arial" w:cs="Arial"/>
          <w:bCs/>
          <w:szCs w:val="20"/>
        </w:rPr>
        <w:t xml:space="preserve">), że wybór mojej (naszej) </w:t>
      </w:r>
      <w:r w:rsidR="00D436E3" w:rsidRPr="00CE34F7">
        <w:rPr>
          <w:rFonts w:ascii="Arial" w:hAnsi="Arial" w:cs="Arial"/>
          <w:bCs/>
          <w:szCs w:val="20"/>
        </w:rPr>
        <w:t>oferty:</w:t>
      </w:r>
    </w:p>
    <w:p w14:paraId="35AEC4FD" w14:textId="6C1D0CEF" w:rsidR="00D436E3" w:rsidRPr="00CE34F7" w:rsidRDefault="00D436E3" w:rsidP="00033760">
      <w:pPr>
        <w:numPr>
          <w:ilvl w:val="0"/>
          <w:numId w:val="34"/>
        </w:numPr>
        <w:tabs>
          <w:tab w:val="num" w:pos="0"/>
          <w:tab w:val="left" w:pos="360"/>
        </w:tabs>
        <w:spacing w:after="60"/>
        <w:ind w:left="714" w:right="-142" w:hanging="357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nie będzie prowadzić do powstania obowiązku podatkowego po stronie Zamawiającego, zgodnie</w:t>
      </w:r>
      <w:r w:rsidR="003529C5" w:rsidRPr="00CE34F7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>z pr</w:t>
      </w:r>
      <w:r w:rsidR="003529C5" w:rsidRPr="00CE34F7">
        <w:rPr>
          <w:rFonts w:ascii="Arial" w:hAnsi="Arial" w:cs="Arial"/>
          <w:bCs/>
        </w:rPr>
        <w:t xml:space="preserve">zepisami o podatku od towarów i </w:t>
      </w:r>
      <w:r w:rsidRPr="00CE34F7">
        <w:rPr>
          <w:rFonts w:ascii="Arial" w:hAnsi="Arial" w:cs="Arial"/>
          <w:bCs/>
        </w:rPr>
        <w:t>usług*</w:t>
      </w:r>
    </w:p>
    <w:p w14:paraId="0CC7FEA5" w14:textId="1D433BEF" w:rsidR="00325C0A" w:rsidRPr="00033760" w:rsidRDefault="00D436E3" w:rsidP="00033760">
      <w:pPr>
        <w:numPr>
          <w:ilvl w:val="0"/>
          <w:numId w:val="34"/>
        </w:numPr>
        <w:tabs>
          <w:tab w:val="num" w:pos="0"/>
          <w:tab w:val="left" w:pos="360"/>
        </w:tabs>
        <w:spacing w:after="60"/>
        <w:ind w:left="714" w:right="-142" w:hanging="357"/>
        <w:jc w:val="both"/>
        <w:rPr>
          <w:rFonts w:ascii="Arial" w:hAnsi="Arial" w:cs="Arial"/>
          <w:b/>
          <w:bCs/>
        </w:rPr>
      </w:pPr>
      <w:r w:rsidRPr="00CE34F7">
        <w:rPr>
          <w:rFonts w:ascii="Arial" w:hAnsi="Arial" w:cs="Arial"/>
          <w:bCs/>
        </w:rPr>
        <w:t>będzie prowadzić do powstania obowiązku podatkowego po s</w:t>
      </w:r>
      <w:r w:rsidR="00033760">
        <w:rPr>
          <w:rFonts w:ascii="Arial" w:hAnsi="Arial" w:cs="Arial"/>
          <w:bCs/>
        </w:rPr>
        <w:t>tronie Zamawiającego, zgodnie z </w:t>
      </w:r>
      <w:r w:rsidRPr="00CE34F7">
        <w:rPr>
          <w:rFonts w:ascii="Arial" w:hAnsi="Arial" w:cs="Arial"/>
          <w:bCs/>
        </w:rPr>
        <w:t xml:space="preserve">przepisami o podatku od towarów i usług, w następującym zakresie*: </w:t>
      </w:r>
    </w:p>
    <w:p w14:paraId="4B1983A2" w14:textId="77777777" w:rsidR="00033760" w:rsidRPr="00CE34F7" w:rsidRDefault="00033760" w:rsidP="00033760">
      <w:pPr>
        <w:tabs>
          <w:tab w:val="num" w:pos="0"/>
          <w:tab w:val="left" w:pos="360"/>
        </w:tabs>
        <w:spacing w:after="60"/>
        <w:ind w:left="714" w:right="-142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295"/>
        <w:gridCol w:w="3133"/>
      </w:tblGrid>
      <w:tr w:rsidR="00D436E3" w:rsidRPr="003A671F" w14:paraId="23F3C70A" w14:textId="77777777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CE091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4FE515" w14:textId="7F6E7207" w:rsidR="00D436E3" w:rsidRPr="003A671F" w:rsidRDefault="00D436E3" w:rsidP="000337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Nazwa (rodzaj) towaru lub usług</w:t>
            </w:r>
            <w:r w:rsidR="00033760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i,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których dostawa lub świadczenie</w:t>
            </w:r>
            <w:r w:rsidR="00033760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będzie prowadzić do powstania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41844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Wartość bez kwoty podatku</w:t>
            </w:r>
          </w:p>
        </w:tc>
      </w:tr>
      <w:tr w:rsidR="00D436E3" w:rsidRPr="00CE34F7" w14:paraId="2656D214" w14:textId="77777777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868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  <w:p w14:paraId="3C0EBC73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6C7C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E8952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</w:tr>
    </w:tbl>
    <w:p w14:paraId="6BC60116" w14:textId="77777777" w:rsidR="00AA4F8C" w:rsidRPr="00CE34F7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="Arial" w:hAnsi="Arial" w:cs="Arial"/>
          <w:bCs/>
        </w:rPr>
      </w:pPr>
    </w:p>
    <w:p w14:paraId="26248F32" w14:textId="27324FB8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 w:rsidRPr="003A671F">
        <w:rPr>
          <w:rFonts w:ascii="Arial" w:hAnsi="Arial" w:cs="Arial"/>
          <w:bCs/>
          <w:szCs w:val="20"/>
        </w:rPr>
        <w:t>Osoba</w:t>
      </w:r>
      <w:r w:rsidRPr="00CE34F7">
        <w:rPr>
          <w:rFonts w:ascii="Arial" w:hAnsi="Arial" w:cs="Arial"/>
        </w:rPr>
        <w:t xml:space="preserve"> upoważniona do kontaktów z Zamawiającym: …………………………………….…………….</w:t>
      </w:r>
    </w:p>
    <w:p w14:paraId="639641B6" w14:textId="795D8687" w:rsidR="00AA4F8C" w:rsidRPr="00CE34F7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tel. ...................</w:t>
      </w:r>
      <w:r w:rsidR="0008276B" w:rsidRPr="00CE34F7">
        <w:rPr>
          <w:rFonts w:ascii="Arial" w:hAnsi="Arial" w:cs="Arial"/>
        </w:rPr>
        <w:t>..</w:t>
      </w:r>
      <w:r w:rsidRPr="00CE34F7">
        <w:rPr>
          <w:rFonts w:ascii="Arial" w:hAnsi="Arial" w:cs="Arial"/>
        </w:rPr>
        <w:t>.......... faks:……………</w:t>
      </w:r>
      <w:r w:rsidR="0008276B" w:rsidRPr="00CE34F7">
        <w:rPr>
          <w:rFonts w:ascii="Arial" w:hAnsi="Arial" w:cs="Arial"/>
        </w:rPr>
        <w:t>…..</w:t>
      </w:r>
      <w:r w:rsidRPr="00CE34F7">
        <w:rPr>
          <w:rFonts w:ascii="Arial" w:hAnsi="Arial" w:cs="Arial"/>
        </w:rPr>
        <w:t>……….. e-mail: ………………</w:t>
      </w:r>
      <w:r w:rsidR="0008276B" w:rsidRPr="00CE34F7">
        <w:rPr>
          <w:rFonts w:ascii="Arial" w:hAnsi="Arial" w:cs="Arial"/>
        </w:rPr>
        <w:t>…..</w:t>
      </w:r>
      <w:r w:rsidRPr="00CE34F7">
        <w:rPr>
          <w:rFonts w:ascii="Arial" w:hAnsi="Arial" w:cs="Arial"/>
        </w:rPr>
        <w:t>…………………………</w:t>
      </w:r>
    </w:p>
    <w:p w14:paraId="0CD8E338" w14:textId="6D69DF00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A671F">
        <w:rPr>
          <w:rFonts w:ascii="Arial" w:hAnsi="Arial" w:cs="Arial"/>
          <w:bCs/>
          <w:szCs w:val="20"/>
        </w:rPr>
        <w:t>Osoba</w:t>
      </w:r>
      <w:r w:rsidRPr="00CE34F7">
        <w:rPr>
          <w:rFonts w:ascii="Arial" w:hAnsi="Arial" w:cs="Arial"/>
        </w:rPr>
        <w:t xml:space="preserve"> upoważniona do podpisania umowy:</w:t>
      </w:r>
      <w:r w:rsidR="003A671F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………………..………..………………………………</w:t>
      </w:r>
    </w:p>
    <w:p w14:paraId="7791A179" w14:textId="1F1ACE73" w:rsidR="00AA4F8C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3A671F">
        <w:rPr>
          <w:rFonts w:ascii="Arial" w:hAnsi="Arial" w:cs="Arial"/>
          <w:bCs/>
          <w:szCs w:val="20"/>
        </w:rPr>
        <w:t>Oświadczam</w:t>
      </w:r>
      <w:r w:rsidRPr="00CE34F7">
        <w:rPr>
          <w:rFonts w:ascii="Arial" w:hAnsi="Arial" w:cs="Arial"/>
        </w:rPr>
        <w:t>(-y), że oferta nie zawiera/zawiera (</w:t>
      </w:r>
      <w:r w:rsidRPr="00CE34F7">
        <w:rPr>
          <w:rFonts w:ascii="Arial" w:hAnsi="Arial" w:cs="Arial"/>
          <w:i/>
        </w:rPr>
        <w:t>właściwe podkreślić</w:t>
      </w:r>
      <w:r w:rsidRPr="00CE34F7">
        <w:rPr>
          <w:rFonts w:ascii="Arial" w:hAnsi="Arial" w:cs="Arial"/>
        </w:rPr>
        <w:t xml:space="preserve">) informacji(-e) stanowiących(-e) tajemnicę przedsiębiorstwa w rozumieniu przepisów o zwalczaniu nieuczciwej konkurencji. Informacje zawarte na stronach ………… stanowią tajemnicę przedsiębiorstwa w rozumieniu art. 11 ust. 4 Ustawy </w:t>
      </w:r>
      <w:r w:rsidR="00D436E3" w:rsidRPr="00CE34F7">
        <w:rPr>
          <w:rFonts w:ascii="Arial" w:hAnsi="Arial" w:cs="Arial"/>
        </w:rPr>
        <w:t>o</w:t>
      </w:r>
      <w:r w:rsidR="00A111DB" w:rsidRPr="00CE34F7">
        <w:rPr>
          <w:rFonts w:ascii="Arial" w:hAnsi="Arial" w:cs="Arial"/>
        </w:rPr>
        <w:t xml:space="preserve"> zwalczaniu n</w:t>
      </w:r>
      <w:r w:rsidRPr="00CE34F7">
        <w:rPr>
          <w:rFonts w:ascii="Arial" w:hAnsi="Arial" w:cs="Arial"/>
        </w:rPr>
        <w:t xml:space="preserve">ieuczciwej </w:t>
      </w:r>
      <w:r w:rsidR="00A111DB" w:rsidRPr="00CE34F7">
        <w:rPr>
          <w:rFonts w:ascii="Arial" w:hAnsi="Arial" w:cs="Arial"/>
        </w:rPr>
        <w:t>k</w:t>
      </w:r>
      <w:r w:rsidRPr="00CE34F7">
        <w:rPr>
          <w:rFonts w:ascii="Arial" w:hAnsi="Arial" w:cs="Arial"/>
        </w:rPr>
        <w:t>onkurencji i nie mogą być udostępniane przez Zamawiającego. *</w:t>
      </w:r>
    </w:p>
    <w:p w14:paraId="7D1ED9B0" w14:textId="77777777" w:rsidR="003A671F" w:rsidRPr="00CE34F7" w:rsidRDefault="003A671F" w:rsidP="003A671F">
      <w:pPr>
        <w:pStyle w:val="Bezodstpw"/>
        <w:ind w:left="28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62"/>
        <w:gridCol w:w="2494"/>
        <w:gridCol w:w="2683"/>
        <w:gridCol w:w="2966"/>
      </w:tblGrid>
      <w:tr w:rsidR="00DD4C23" w:rsidRPr="00CE34F7" w14:paraId="69992764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8B9B89C" w14:textId="2CE8E17A" w:rsidR="00DD4C23" w:rsidRPr="003A671F" w:rsidRDefault="003A671F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Lp.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7EBF810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Nazwa dokumentu </w:t>
            </w:r>
            <w:r w:rsidR="00A111DB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(pliku)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984AEA" w14:textId="77777777" w:rsidR="00A063FE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Uzasadnienie faktyczne </w:t>
            </w:r>
          </w:p>
          <w:p w14:paraId="477EC953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5FE5895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Dokument </w:t>
            </w:r>
            <w:r w:rsidR="00A111DB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(plik)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potwierdzający przyczynę i ważność utajnienia /dokument załączyć do oświadczenia/</w:t>
            </w:r>
          </w:p>
        </w:tc>
      </w:tr>
      <w:tr w:rsidR="00DD4C23" w:rsidRPr="00CE34F7" w14:paraId="67038079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0A4F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A671F">
              <w:rPr>
                <w:rFonts w:ascii="Arial" w:hAnsi="Arial" w:cs="Arial"/>
                <w:sz w:val="16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5084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14:paraId="35E6AD4C" w14:textId="77777777" w:rsidR="00B77834" w:rsidRPr="003A671F" w:rsidRDefault="00B77834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122D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2D2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DD4C23" w:rsidRPr="00CE34F7" w14:paraId="3BDD806D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882A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A671F">
              <w:rPr>
                <w:rFonts w:ascii="Arial" w:hAnsi="Arial" w:cs="Arial"/>
                <w:sz w:val="16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5D72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14:paraId="2CB59C02" w14:textId="77777777" w:rsidR="00B77834" w:rsidRPr="003A671F" w:rsidRDefault="00B77834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B80A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420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14:paraId="3B94B8BA" w14:textId="77777777" w:rsidR="007A1F7B" w:rsidRPr="00CE34F7" w:rsidRDefault="007A1F7B" w:rsidP="009C6EDD">
      <w:pPr>
        <w:jc w:val="both"/>
        <w:rPr>
          <w:rFonts w:ascii="Arial" w:hAnsi="Arial" w:cs="Arial"/>
        </w:rPr>
      </w:pPr>
    </w:p>
    <w:p w14:paraId="537F9D52" w14:textId="77777777" w:rsidR="00910873" w:rsidRDefault="009C6EDD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3A671F">
        <w:rPr>
          <w:rFonts w:ascii="Arial" w:hAnsi="Arial" w:cs="Arial"/>
          <w:bCs/>
          <w:szCs w:val="20"/>
        </w:rPr>
        <w:lastRenderedPageBreak/>
        <w:t>Oświadczam</w:t>
      </w:r>
      <w:r w:rsidR="00F82E8C" w:rsidRPr="00CE34F7">
        <w:rPr>
          <w:rFonts w:ascii="Arial" w:eastAsiaTheme="minorHAnsi" w:hAnsi="Arial" w:cs="Arial"/>
          <w:lang w:eastAsia="en-US"/>
        </w:rPr>
        <w:t>(-y)</w:t>
      </w:r>
      <w:r w:rsidRPr="00CE34F7">
        <w:rPr>
          <w:rFonts w:ascii="Arial" w:eastAsiaTheme="minorHAnsi" w:hAnsi="Arial" w:cs="Arial"/>
          <w:lang w:eastAsia="en-US"/>
        </w:rPr>
        <w:t>, że wypełniłem obowiązki informacyjne przewidziane w art. 13 lub art. 14 RODO</w:t>
      </w:r>
      <w:r w:rsidR="0065133F" w:rsidRPr="00CE34F7">
        <w:rPr>
          <w:rStyle w:val="Odwoanieprzypisudolnego"/>
          <w:rFonts w:ascii="Arial" w:eastAsiaTheme="minorHAnsi" w:hAnsi="Arial" w:cs="Arial"/>
          <w:lang w:eastAsia="en-US"/>
        </w:rPr>
        <w:footnoteReference w:id="1"/>
      </w:r>
      <w:r w:rsidR="00CA764F" w:rsidRPr="00CE34F7">
        <w:rPr>
          <w:rFonts w:ascii="Arial" w:eastAsiaTheme="minorHAnsi" w:hAnsi="Arial" w:cs="Arial"/>
          <w:lang w:eastAsia="en-US"/>
        </w:rPr>
        <w:t xml:space="preserve"> </w:t>
      </w:r>
      <w:r w:rsidRPr="00CE34F7">
        <w:rPr>
          <w:rFonts w:ascii="Arial" w:eastAsiaTheme="minorHAnsi" w:hAnsi="Arial" w:cs="Arial"/>
          <w:lang w:eastAsia="en-US"/>
        </w:rPr>
        <w:t>wobec osób fizycznych, od których dane osobowe bezpośrednio lub pośrednio pozyskałem w</w:t>
      </w:r>
      <w:r w:rsidR="00CA764F" w:rsidRPr="00CE34F7">
        <w:rPr>
          <w:rFonts w:ascii="Arial" w:eastAsiaTheme="minorHAnsi" w:hAnsi="Arial" w:cs="Arial"/>
          <w:lang w:eastAsia="en-US"/>
        </w:rPr>
        <w:t xml:space="preserve"> </w:t>
      </w:r>
      <w:r w:rsidRPr="00CE34F7">
        <w:rPr>
          <w:rFonts w:ascii="Arial" w:eastAsiaTheme="minorHAnsi" w:hAnsi="Arial" w:cs="Arial"/>
          <w:lang w:eastAsia="en-US"/>
        </w:rPr>
        <w:t>celu ubiegania się o udzielenie zamówienia publicznego w niniejszym postępowaniu.*</w:t>
      </w:r>
      <w:r w:rsidR="005A539A" w:rsidRPr="00CE34F7">
        <w:rPr>
          <w:rFonts w:ascii="Arial" w:eastAsiaTheme="minorHAnsi" w:hAnsi="Arial" w:cs="Arial"/>
          <w:lang w:eastAsia="en-US"/>
        </w:rPr>
        <w:t>*</w:t>
      </w:r>
    </w:p>
    <w:p w14:paraId="23922302" w14:textId="77777777" w:rsidR="003A671F" w:rsidRPr="00CE34F7" w:rsidRDefault="003A671F" w:rsidP="003A671F">
      <w:pPr>
        <w:pStyle w:val="Bezodstpw"/>
        <w:ind w:left="284"/>
        <w:jc w:val="both"/>
        <w:rPr>
          <w:rFonts w:ascii="Arial" w:eastAsiaTheme="minorHAnsi" w:hAnsi="Arial" w:cs="Arial"/>
          <w:lang w:eastAsia="en-US"/>
        </w:rPr>
      </w:pPr>
    </w:p>
    <w:p w14:paraId="61C34640" w14:textId="77777777" w:rsidR="00910873" w:rsidRPr="00CE34F7" w:rsidRDefault="00910873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3A671F">
        <w:rPr>
          <w:rFonts w:ascii="Arial" w:hAnsi="Arial" w:cs="Arial"/>
          <w:bCs/>
          <w:szCs w:val="20"/>
        </w:rPr>
        <w:t>Oświadczamy</w:t>
      </w:r>
      <w:r w:rsidRPr="00CE34F7">
        <w:rPr>
          <w:rFonts w:ascii="Arial" w:eastAsia="Calibri" w:hAnsi="Arial" w:cs="Arial"/>
        </w:rPr>
        <w:t>, że:</w:t>
      </w:r>
    </w:p>
    <w:p w14:paraId="1B6B01EF" w14:textId="77777777" w:rsidR="00910873" w:rsidRPr="00CE34F7" w:rsidRDefault="00910873" w:rsidP="00910873">
      <w:pPr>
        <w:spacing w:after="160" w:line="256" w:lineRule="auto"/>
        <w:ind w:left="284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sym w:font="Wingdings" w:char="F0A8"/>
      </w:r>
      <w:r w:rsidRPr="00CE34F7">
        <w:rPr>
          <w:rFonts w:ascii="Arial" w:eastAsia="Calibri" w:hAnsi="Arial" w:cs="Arial"/>
        </w:rPr>
        <w:t xml:space="preserve"> wykonamy       </w:t>
      </w:r>
      <w:r w:rsidRPr="00CE34F7">
        <w:rPr>
          <w:rFonts w:ascii="Arial" w:eastAsia="Calibri" w:hAnsi="Arial" w:cs="Arial"/>
        </w:rPr>
        <w:sym w:font="Wingdings" w:char="F0A8"/>
      </w:r>
      <w:r w:rsidRPr="00CE34F7">
        <w:rPr>
          <w:rFonts w:ascii="Arial" w:eastAsia="Calibri" w:hAnsi="Arial" w:cs="Arial"/>
        </w:rPr>
        <w:t xml:space="preserve"> nie wykonamy </w:t>
      </w:r>
    </w:p>
    <w:p w14:paraId="7335EAE3" w14:textId="77777777" w:rsidR="00910873" w:rsidRPr="00CE34F7" w:rsidRDefault="00910873" w:rsidP="00910873">
      <w:pPr>
        <w:spacing w:after="160" w:line="256" w:lineRule="auto"/>
        <w:ind w:left="284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całość zamówienia siłami własnymi*).</w:t>
      </w:r>
    </w:p>
    <w:p w14:paraId="76810816" w14:textId="77777777" w:rsidR="00910873" w:rsidRPr="00CE34F7" w:rsidRDefault="00910873" w:rsidP="00910873">
      <w:pPr>
        <w:spacing w:after="160" w:line="256" w:lineRule="auto"/>
        <w:ind w:left="284"/>
        <w:jc w:val="both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Podwykonawcom zamierzamy powierzyć poniższe części zamówienia (jeżeli jest to wiadome należy podać również dane proponowanych podwykonawców)</w:t>
      </w:r>
    </w:p>
    <w:p w14:paraId="4F203D7C" w14:textId="77777777" w:rsidR="00CD67DB" w:rsidRDefault="00910873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6C50E55F" w14:textId="77777777" w:rsidR="00420B61" w:rsidRDefault="00420B61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767C65EB" w14:textId="77777777" w:rsidR="00420B61" w:rsidRDefault="00420B61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395C6621" w14:textId="0EEBF459" w:rsidR="00A111DB" w:rsidRPr="00CE34F7" w:rsidRDefault="00A111DB" w:rsidP="003A671F">
      <w:pPr>
        <w:pStyle w:val="Bezodstpw"/>
        <w:numPr>
          <w:ilvl w:val="3"/>
          <w:numId w:val="1"/>
        </w:numPr>
        <w:tabs>
          <w:tab w:val="num" w:pos="284"/>
        </w:tabs>
        <w:spacing w:after="8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CE34F7">
        <w:rPr>
          <w:rFonts w:ascii="Arial" w:eastAsiaTheme="minorHAnsi" w:hAnsi="Arial" w:cs="Arial"/>
          <w:lang w:eastAsia="en-US"/>
        </w:rPr>
        <w:t>Świadoma</w:t>
      </w:r>
      <w:r w:rsidR="003A671F">
        <w:rPr>
          <w:rFonts w:ascii="Arial" w:eastAsiaTheme="minorHAnsi" w:hAnsi="Arial" w:cs="Arial"/>
          <w:lang w:eastAsia="en-US"/>
        </w:rPr>
        <w:t>/y</w:t>
      </w:r>
      <w:r w:rsidRPr="00CE34F7">
        <w:rPr>
          <w:rFonts w:ascii="Arial" w:eastAsiaTheme="minorHAnsi" w:hAnsi="Arial" w:cs="Arial"/>
          <w:lang w:eastAsia="en-US"/>
        </w:rPr>
        <w:t>(-i) odpowiedzialności karnej oświadczam(-y), że załączone do oferty dokumenty opisują stan prawny i faktyczny, aktualny na dzień złożenia niniejszej oferty (art. 297 k.k.).</w:t>
      </w:r>
    </w:p>
    <w:p w14:paraId="28C6C3CD" w14:textId="77777777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spacing w:after="8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CE34F7">
        <w:rPr>
          <w:rFonts w:ascii="Arial" w:hAnsi="Arial" w:cs="Arial"/>
        </w:rPr>
        <w:t xml:space="preserve">Załącznikami do niniejszego </w:t>
      </w:r>
      <w:r w:rsidRPr="003A671F">
        <w:rPr>
          <w:rFonts w:ascii="Arial" w:hAnsi="Arial" w:cs="Arial"/>
          <w:bCs/>
          <w:szCs w:val="20"/>
        </w:rPr>
        <w:t>formularza</w:t>
      </w:r>
      <w:r w:rsidRPr="00CE34F7">
        <w:rPr>
          <w:rFonts w:ascii="Arial" w:hAnsi="Arial" w:cs="Arial"/>
        </w:rPr>
        <w:t xml:space="preserve"> stanowiącymi integralną część oferty są:</w:t>
      </w:r>
    </w:p>
    <w:p w14:paraId="6C5251B5" w14:textId="77777777" w:rsidR="008E534C" w:rsidRPr="00CE34F7" w:rsidRDefault="008E534C" w:rsidP="003A671F">
      <w:pPr>
        <w:pStyle w:val="Akapitzlist"/>
        <w:spacing w:after="80"/>
        <w:contextualSpacing w:val="0"/>
        <w:rPr>
          <w:rFonts w:ascii="Arial" w:eastAsiaTheme="minorHAnsi" w:hAnsi="Arial" w:cs="Arial"/>
          <w:lang w:eastAsia="en-US"/>
        </w:rPr>
      </w:pPr>
    </w:p>
    <w:p w14:paraId="2D157C79" w14:textId="77777777" w:rsidR="00D97880" w:rsidRPr="00CE34F7" w:rsidRDefault="00BC1E0B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............................................................</w:t>
      </w:r>
    </w:p>
    <w:p w14:paraId="2C550134" w14:textId="77777777" w:rsidR="00C97426" w:rsidRPr="00CE34F7" w:rsidRDefault="00BC1E0B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</w:t>
      </w:r>
      <w:r w:rsidR="00D97880" w:rsidRPr="00CE34F7">
        <w:rPr>
          <w:rFonts w:ascii="Arial" w:hAnsi="Arial" w:cs="Arial"/>
        </w:rPr>
        <w:t>....</w:t>
      </w:r>
      <w:r w:rsidRPr="00CE34F7">
        <w:rPr>
          <w:rFonts w:ascii="Arial" w:hAnsi="Arial" w:cs="Arial"/>
        </w:rPr>
        <w:t>...........................</w:t>
      </w:r>
    </w:p>
    <w:p w14:paraId="541BFA29" w14:textId="77777777" w:rsidR="00D97880" w:rsidRPr="00CE34F7" w:rsidRDefault="00D97880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............................................................</w:t>
      </w:r>
    </w:p>
    <w:p w14:paraId="5058E1AB" w14:textId="77777777" w:rsidR="00B77834" w:rsidRPr="003A671F" w:rsidRDefault="00B77834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eastAsiaTheme="minorHAnsi" w:hAnsi="Arial" w:cs="Arial"/>
          <w:i/>
          <w:iCs/>
          <w:sz w:val="18"/>
          <w:lang w:eastAsia="en-US"/>
        </w:rPr>
      </w:pPr>
      <w:r w:rsidRPr="003A671F">
        <w:rPr>
          <w:rFonts w:ascii="Arial" w:eastAsiaTheme="minorHAnsi" w:hAnsi="Arial" w:cs="Arial"/>
          <w:iCs/>
          <w:sz w:val="18"/>
          <w:lang w:eastAsia="en-US"/>
        </w:rPr>
        <w:t xml:space="preserve">* </w:t>
      </w:r>
      <w:r w:rsidRPr="003A671F">
        <w:rPr>
          <w:rFonts w:ascii="Arial" w:eastAsiaTheme="minorHAnsi" w:hAnsi="Arial" w:cs="Arial"/>
          <w:i/>
          <w:iCs/>
          <w:sz w:val="18"/>
          <w:lang w:eastAsia="en-US"/>
        </w:rPr>
        <w:t>niepotrzebne skreślić</w:t>
      </w:r>
    </w:p>
    <w:p w14:paraId="7CD630BD" w14:textId="77777777" w:rsidR="00750A4C" w:rsidRPr="00CE34F7" w:rsidRDefault="00750A4C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eastAsiaTheme="minorHAnsi" w:hAnsi="Arial" w:cs="Arial"/>
          <w:i/>
          <w:iCs/>
          <w:lang w:eastAsia="en-US"/>
        </w:rPr>
      </w:pPr>
    </w:p>
    <w:p w14:paraId="64535D72" w14:textId="7D85FCAB" w:rsidR="00750A4C" w:rsidRPr="00CE34F7" w:rsidRDefault="00420B61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B052CED" w14:textId="55E3D35E" w:rsidR="003A671F" w:rsidRP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sz w:val="18"/>
          <w:lang w:eastAsia="en-US"/>
        </w:rPr>
      </w:pPr>
      <w:r w:rsidRPr="00420B61">
        <w:rPr>
          <w:rFonts w:ascii="Arial" w:eastAsiaTheme="minorHAnsi" w:hAnsi="Arial" w:cs="Arial"/>
          <w:i/>
          <w:iCs/>
          <w:sz w:val="18"/>
          <w:lang w:eastAsia="en-US"/>
        </w:rPr>
        <w:t>(miejsce na podpisy</w:t>
      </w:r>
      <w:r>
        <w:rPr>
          <w:rFonts w:ascii="Arial" w:eastAsiaTheme="minorHAnsi" w:hAnsi="Arial" w:cs="Arial"/>
          <w:i/>
          <w:iCs/>
          <w:sz w:val="18"/>
          <w:lang w:eastAsia="en-US"/>
        </w:rPr>
        <w:t xml:space="preserve"> elektroniczne</w:t>
      </w:r>
      <w:r w:rsidRPr="00420B61">
        <w:rPr>
          <w:rFonts w:ascii="Arial" w:eastAsiaTheme="minorHAnsi" w:hAnsi="Arial" w:cs="Arial"/>
          <w:i/>
          <w:iCs/>
          <w:sz w:val="18"/>
          <w:lang w:eastAsia="en-US"/>
        </w:rPr>
        <w:t>)</w:t>
      </w:r>
    </w:p>
    <w:p w14:paraId="70997163" w14:textId="77777777" w:rsidR="003A671F" w:rsidRDefault="003A671F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18E3E4CD" w14:textId="77777777" w:rsid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0C93F998" w14:textId="77777777" w:rsid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6D34BDCC" w14:textId="77777777" w:rsidR="0062154F" w:rsidRPr="00CE34F7" w:rsidRDefault="0062154F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  <w:r w:rsidRPr="00CE34F7">
        <w:rPr>
          <w:rFonts w:ascii="Arial" w:eastAsiaTheme="minorHAnsi" w:hAnsi="Arial" w:cs="Arial"/>
          <w:iCs/>
          <w:u w:val="single"/>
          <w:lang w:eastAsia="en-US"/>
        </w:rPr>
        <w:t>Informacja dla Wykonawcy:</w:t>
      </w:r>
    </w:p>
    <w:p w14:paraId="1B621DB8" w14:textId="77777777" w:rsidR="008D540A" w:rsidRPr="00CE34F7" w:rsidRDefault="008D540A" w:rsidP="001C2F94">
      <w:pPr>
        <w:autoSpaceDE w:val="0"/>
        <w:autoSpaceDN w:val="0"/>
        <w:adjustRightInd w:val="0"/>
        <w:rPr>
          <w:rFonts w:ascii="Arial" w:eastAsiaTheme="minorHAnsi" w:hAnsi="Arial" w:cs="Arial"/>
          <w:iCs/>
          <w:u w:val="single"/>
          <w:lang w:eastAsia="en-US"/>
        </w:rPr>
      </w:pPr>
    </w:p>
    <w:p w14:paraId="1E1AD0D2" w14:textId="77777777" w:rsidR="006E4F92" w:rsidRPr="00CE34F7" w:rsidRDefault="006E4F92" w:rsidP="00851C28">
      <w:pPr>
        <w:pStyle w:val="rozdzia"/>
        <w:rPr>
          <w:rFonts w:ascii="Arial" w:hAnsi="Arial" w:cs="Arial"/>
          <w:color w:val="000000" w:themeColor="text1"/>
        </w:rPr>
      </w:pPr>
      <w:r w:rsidRPr="00CE34F7">
        <w:rPr>
          <w:rFonts w:ascii="Arial" w:hAnsi="Arial" w:cs="Arial"/>
          <w:color w:val="000000" w:themeColor="text1"/>
        </w:rPr>
        <w:t>UWAGA:</w:t>
      </w:r>
    </w:p>
    <w:p w14:paraId="05C9CBE1" w14:textId="25E305D6" w:rsidR="006E4F92" w:rsidRPr="00CE34F7" w:rsidRDefault="006E4F92" w:rsidP="00851C28">
      <w:pPr>
        <w:pStyle w:val="rozdzia"/>
        <w:rPr>
          <w:rFonts w:ascii="Arial" w:hAnsi="Arial" w:cs="Arial"/>
          <w:color w:val="000000" w:themeColor="text1"/>
        </w:rPr>
      </w:pPr>
      <w:r w:rsidRPr="00CE34F7">
        <w:rPr>
          <w:rFonts w:ascii="Arial" w:hAnsi="Arial" w:cs="Arial"/>
          <w:color w:val="000000" w:themeColor="text1"/>
        </w:rPr>
        <w:t xml:space="preserve">Formularz oferty musi być opatrzony, przez osobę lub osoby uprawnione do reprezentowania firmy, </w:t>
      </w:r>
      <w:r w:rsidRPr="00597329">
        <w:rPr>
          <w:rFonts w:ascii="Arial" w:hAnsi="Arial" w:cs="Arial"/>
          <w:strike/>
          <w:color w:val="000000" w:themeColor="text1"/>
        </w:rPr>
        <w:t>kwalifikowanym</w:t>
      </w:r>
      <w:r w:rsidRPr="00CE34F7">
        <w:rPr>
          <w:rFonts w:ascii="Arial" w:hAnsi="Arial" w:cs="Arial"/>
          <w:color w:val="000000" w:themeColor="text1"/>
        </w:rPr>
        <w:t xml:space="preserve"> podpisem elektronicznym i przekazany Zamawiającemu wraz z dokumentem (-</w:t>
      </w:r>
      <w:proofErr w:type="spellStart"/>
      <w:r w:rsidRPr="00CE34F7">
        <w:rPr>
          <w:rFonts w:ascii="Arial" w:hAnsi="Arial" w:cs="Arial"/>
          <w:color w:val="000000" w:themeColor="text1"/>
        </w:rPr>
        <w:t>ami</w:t>
      </w:r>
      <w:proofErr w:type="spellEnd"/>
      <w:r w:rsidRPr="00CE34F7">
        <w:rPr>
          <w:rFonts w:ascii="Arial" w:hAnsi="Arial" w:cs="Arial"/>
          <w:color w:val="000000" w:themeColor="text1"/>
        </w:rPr>
        <w:t>) potwierdzającymi prawo do reprezentacji Wykonawcy przez osobę podpisującą ofertę.</w:t>
      </w:r>
    </w:p>
    <w:sectPr w:rsidR="006E4F92" w:rsidRPr="00CE34F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728C" w14:textId="77777777" w:rsidR="00E333C7" w:rsidRDefault="00E333C7" w:rsidP="00392B38">
      <w:r>
        <w:separator/>
      </w:r>
    </w:p>
  </w:endnote>
  <w:endnote w:type="continuationSeparator" w:id="0">
    <w:p w14:paraId="5B502AE7" w14:textId="77777777" w:rsidR="00E333C7" w:rsidRDefault="00E333C7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7998" w14:textId="77777777" w:rsidR="001667B8" w:rsidRDefault="001667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4EBFCA" w14:textId="77777777" w:rsidR="001667B8" w:rsidRDefault="001667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D6D4" w14:textId="77777777" w:rsidR="001667B8" w:rsidRPr="00F37B45" w:rsidRDefault="001667B8">
    <w:pPr>
      <w:pStyle w:val="Stopka"/>
      <w:jc w:val="right"/>
      <w:rPr>
        <w:rFonts w:ascii="Calibri" w:hAnsi="Calibri" w:cs="Calibri"/>
      </w:rPr>
    </w:pPr>
  </w:p>
  <w:p w14:paraId="7C5C42B4" w14:textId="77777777" w:rsidR="001667B8" w:rsidRDefault="001667B8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376583"/>
      <w:docPartObj>
        <w:docPartGallery w:val="Page Numbers (Bottom of Page)"/>
        <w:docPartUnique/>
      </w:docPartObj>
    </w:sdtPr>
    <w:sdtContent>
      <w:p w14:paraId="5475084D" w14:textId="2273B8FE" w:rsidR="00BA298C" w:rsidRDefault="00BA298C" w:rsidP="00BA298C">
        <w:pPr>
          <w:pStyle w:val="Stopka"/>
        </w:pPr>
      </w:p>
      <w:p w14:paraId="28CC49B7" w14:textId="77777777" w:rsidR="00BA298C" w:rsidRDefault="00000000" w:rsidP="00BA298C">
        <w:pPr>
          <w:pStyle w:val="Stopka"/>
        </w:pPr>
      </w:p>
    </w:sdtContent>
  </w:sdt>
  <w:p w14:paraId="5CB43B4C" w14:textId="77777777" w:rsidR="001667B8" w:rsidRPr="00147E34" w:rsidRDefault="001667B8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520B" w14:textId="77777777" w:rsidR="00E333C7" w:rsidRDefault="00E333C7" w:rsidP="00392B38">
      <w:r>
        <w:separator/>
      </w:r>
    </w:p>
  </w:footnote>
  <w:footnote w:type="continuationSeparator" w:id="0">
    <w:p w14:paraId="46D341F7" w14:textId="77777777" w:rsidR="00E333C7" w:rsidRDefault="00E333C7" w:rsidP="00392B38">
      <w:r>
        <w:continuationSeparator/>
      </w:r>
    </w:p>
  </w:footnote>
  <w:footnote w:id="1">
    <w:p w14:paraId="06815EC6" w14:textId="77777777" w:rsidR="001667B8" w:rsidRPr="00465666" w:rsidRDefault="001667B8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4"/>
          <w:szCs w:val="14"/>
          <w:lang w:eastAsia="en-US"/>
        </w:rPr>
      </w:pPr>
      <w:r w:rsidRPr="00465666">
        <w:rPr>
          <w:rStyle w:val="Odwoanieprzypisudolnego"/>
          <w:rFonts w:asciiTheme="minorHAnsi" w:hAnsiTheme="minorHAnsi"/>
          <w:sz w:val="14"/>
          <w:szCs w:val="14"/>
        </w:rPr>
        <w:t>1)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 xml:space="preserve"> rozporz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dzenie Parlamentu Europejskiego i Rady (UE) 2016/679 z dnia 27 kwietnia 2016 r. w sprawie ochrony os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ó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b fizycznych w zwi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zku z przetwarzaniem danych osobowych i w sprawie swobodnego przep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ł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ywu takich danych oraz uchylenia dyrektywy 95/46/WE (og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ó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lne rozporz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dzenie o ochronie danych) (Dz. Urz. UE L 119 z 04.05.2016, str. 1).</w:t>
      </w:r>
    </w:p>
    <w:p w14:paraId="2C1D7D51" w14:textId="77777777" w:rsidR="001667B8" w:rsidRPr="00465666" w:rsidRDefault="001667B8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4"/>
          <w:szCs w:val="14"/>
          <w:lang w:eastAsia="en-US"/>
        </w:rPr>
      </w:pPr>
    </w:p>
    <w:p w14:paraId="025D466D" w14:textId="77777777" w:rsidR="001667B8" w:rsidRPr="0065133F" w:rsidRDefault="001667B8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 xml:space="preserve">** </w:t>
      </w:r>
      <w:r w:rsidRPr="00465666">
        <w:rPr>
          <w:rFonts w:asciiTheme="minorHAnsi" w:eastAsiaTheme="minorHAnsi" w:hAnsiTheme="minorHAnsi" w:cs="Calibri-Italic"/>
          <w:iCs/>
          <w:sz w:val="14"/>
          <w:szCs w:val="14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4DE4" w14:textId="77777777" w:rsidR="001667B8" w:rsidRDefault="001667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400648" w14:textId="77777777" w:rsidR="001667B8" w:rsidRDefault="00166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14:paraId="7F90888F" w14:textId="77777777" w:rsidR="001667B8" w:rsidRPr="00C40651" w:rsidRDefault="001667B8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A0774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A0774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751F8112" w14:textId="77777777" w:rsidR="00033760" w:rsidRPr="00033760" w:rsidRDefault="00033760" w:rsidP="0003376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sz w:val="16"/>
        <w:szCs w:val="16"/>
      </w:rPr>
    </w:pPr>
    <w:r w:rsidRPr="00033760">
      <w:rPr>
        <w:rFonts w:ascii="Arial" w:hAnsi="Arial" w:cs="Arial"/>
        <w:b/>
        <w:sz w:val="16"/>
        <w:szCs w:val="16"/>
      </w:rPr>
      <w:t>Załącznik nr 1 do Zaproszenia do składania ofert</w:t>
    </w:r>
  </w:p>
  <w:p w14:paraId="66C2F3D0" w14:textId="77777777" w:rsidR="001667B8" w:rsidRDefault="001667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14:paraId="5569BA8D" w14:textId="77777777" w:rsidR="00CE34F7" w:rsidRDefault="001667B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6</w:t>
        </w:r>
      </w:p>
      <w:p w14:paraId="634DC80E" w14:textId="5426A44A" w:rsidR="001667B8" w:rsidRDefault="00000000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</w:p>
    </w:sdtContent>
  </w:sdt>
  <w:p w14:paraId="2FE0B698" w14:textId="09294ED3" w:rsidR="008D0F9E" w:rsidRDefault="008D0F9E" w:rsidP="008D0F9E">
    <w:pPr>
      <w:pStyle w:val="Nagwek"/>
      <w:rPr>
        <w:rFonts w:ascii="Calibri" w:hAnsi="Calibri" w:cs="Calibri"/>
        <w:sz w:val="16"/>
        <w:szCs w:val="16"/>
      </w:rPr>
    </w:pPr>
    <w:r>
      <w:rPr>
        <w:noProof/>
      </w:rPr>
      <w:drawing>
        <wp:inline distT="0" distB="0" distL="0" distR="0" wp14:anchorId="10C1982C" wp14:editId="6DF78734">
          <wp:extent cx="2323675" cy="651052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/>
                  <a:srcRect l="61026" t="19430" r="5185" b="62694"/>
                  <a:stretch/>
                </pic:blipFill>
                <pic:spPr bwMode="auto">
                  <a:xfrm>
                    <a:off x="0" y="0"/>
                    <a:ext cx="2318885" cy="64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C9C221" w14:textId="77777777" w:rsidR="008D0F9E" w:rsidRPr="00C40651" w:rsidRDefault="008D0F9E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A522D79"/>
    <w:multiLevelType w:val="hybridMultilevel"/>
    <w:tmpl w:val="4662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3E3AC328"/>
    <w:lvl w:ilvl="0" w:tplc="63BA72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3405"/>
    <w:multiLevelType w:val="hybridMultilevel"/>
    <w:tmpl w:val="3DDC6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828E7"/>
    <w:multiLevelType w:val="hybridMultilevel"/>
    <w:tmpl w:val="87F2F63C"/>
    <w:lvl w:ilvl="0" w:tplc="29C84C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DE29FA"/>
    <w:multiLevelType w:val="hybridMultilevel"/>
    <w:tmpl w:val="85601EA2"/>
    <w:lvl w:ilvl="0" w:tplc="6800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F32A4A"/>
    <w:multiLevelType w:val="hybridMultilevel"/>
    <w:tmpl w:val="B5CE2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458CA"/>
    <w:multiLevelType w:val="hybridMultilevel"/>
    <w:tmpl w:val="79CC132E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6E41EB"/>
    <w:multiLevelType w:val="hybridMultilevel"/>
    <w:tmpl w:val="31B65E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A6074"/>
    <w:multiLevelType w:val="hybridMultilevel"/>
    <w:tmpl w:val="2D50D9D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 w15:restartNumberingAfterBreak="0">
    <w:nsid w:val="7BE96DF9"/>
    <w:multiLevelType w:val="hybridMultilevel"/>
    <w:tmpl w:val="4E7693AC"/>
    <w:lvl w:ilvl="0" w:tplc="831A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997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48912">
    <w:abstractNumId w:val="17"/>
  </w:num>
  <w:num w:numId="3" w16cid:durableId="379942812">
    <w:abstractNumId w:val="15"/>
  </w:num>
  <w:num w:numId="4" w16cid:durableId="253126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127407">
    <w:abstractNumId w:val="17"/>
  </w:num>
  <w:num w:numId="6" w16cid:durableId="1708944899">
    <w:abstractNumId w:val="26"/>
  </w:num>
  <w:num w:numId="7" w16cid:durableId="260527633">
    <w:abstractNumId w:val="29"/>
  </w:num>
  <w:num w:numId="8" w16cid:durableId="1734888726">
    <w:abstractNumId w:val="11"/>
  </w:num>
  <w:num w:numId="9" w16cid:durableId="388841413">
    <w:abstractNumId w:val="35"/>
  </w:num>
  <w:num w:numId="10" w16cid:durableId="384452409">
    <w:abstractNumId w:val="36"/>
  </w:num>
  <w:num w:numId="11" w16cid:durableId="21977036">
    <w:abstractNumId w:val="19"/>
  </w:num>
  <w:num w:numId="12" w16cid:durableId="787360392">
    <w:abstractNumId w:val="1"/>
  </w:num>
  <w:num w:numId="13" w16cid:durableId="1220943729">
    <w:abstractNumId w:val="3"/>
  </w:num>
  <w:num w:numId="14" w16cid:durableId="1524780339">
    <w:abstractNumId w:val="2"/>
  </w:num>
  <w:num w:numId="15" w16cid:durableId="1176455658">
    <w:abstractNumId w:val="33"/>
  </w:num>
  <w:num w:numId="16" w16cid:durableId="1369406966">
    <w:abstractNumId w:val="0"/>
  </w:num>
  <w:num w:numId="17" w16cid:durableId="1996952675">
    <w:abstractNumId w:val="5"/>
  </w:num>
  <w:num w:numId="18" w16cid:durableId="511647390">
    <w:abstractNumId w:val="10"/>
  </w:num>
  <w:num w:numId="19" w16cid:durableId="716322146">
    <w:abstractNumId w:val="25"/>
  </w:num>
  <w:num w:numId="20" w16cid:durableId="12728511">
    <w:abstractNumId w:val="32"/>
  </w:num>
  <w:num w:numId="21" w16cid:durableId="1800107243">
    <w:abstractNumId w:val="8"/>
  </w:num>
  <w:num w:numId="22" w16cid:durableId="1344866800">
    <w:abstractNumId w:val="28"/>
  </w:num>
  <w:num w:numId="23" w16cid:durableId="1955479798">
    <w:abstractNumId w:val="9"/>
  </w:num>
  <w:num w:numId="24" w16cid:durableId="1176531764">
    <w:abstractNumId w:val="22"/>
  </w:num>
  <w:num w:numId="25" w16cid:durableId="2013953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19684">
    <w:abstractNumId w:val="24"/>
  </w:num>
  <w:num w:numId="27" w16cid:durableId="283971125">
    <w:abstractNumId w:val="6"/>
  </w:num>
  <w:num w:numId="28" w16cid:durableId="1981498652">
    <w:abstractNumId w:val="34"/>
  </w:num>
  <w:num w:numId="29" w16cid:durableId="722022191">
    <w:abstractNumId w:val="20"/>
  </w:num>
  <w:num w:numId="30" w16cid:durableId="1264730727">
    <w:abstractNumId w:val="4"/>
  </w:num>
  <w:num w:numId="31" w16cid:durableId="1853764027">
    <w:abstractNumId w:val="14"/>
  </w:num>
  <w:num w:numId="32" w16cid:durableId="496118422">
    <w:abstractNumId w:val="30"/>
  </w:num>
  <w:num w:numId="33" w16cid:durableId="459806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9726851">
    <w:abstractNumId w:val="18"/>
  </w:num>
  <w:num w:numId="35" w16cid:durableId="84307351">
    <w:abstractNumId w:val="16"/>
  </w:num>
  <w:num w:numId="36" w16cid:durableId="78865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8686858">
    <w:abstractNumId w:val="23"/>
  </w:num>
  <w:num w:numId="38" w16cid:durableId="2005355854">
    <w:abstractNumId w:val="37"/>
  </w:num>
  <w:num w:numId="39" w16cid:durableId="1084884359">
    <w:abstractNumId w:val="27"/>
  </w:num>
  <w:num w:numId="40" w16cid:durableId="1288200763">
    <w:abstractNumId w:val="21"/>
  </w:num>
  <w:num w:numId="41" w16cid:durableId="750859272">
    <w:abstractNumId w:val="38"/>
  </w:num>
  <w:num w:numId="42" w16cid:durableId="1140340634">
    <w:abstractNumId w:val="31"/>
  </w:num>
  <w:num w:numId="43" w16cid:durableId="1790663481">
    <w:abstractNumId w:val="39"/>
  </w:num>
  <w:num w:numId="44" w16cid:durableId="802427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12B51"/>
    <w:rsid w:val="00014B48"/>
    <w:rsid w:val="00014FD1"/>
    <w:rsid w:val="000233AA"/>
    <w:rsid w:val="00025D8C"/>
    <w:rsid w:val="0003104B"/>
    <w:rsid w:val="00033760"/>
    <w:rsid w:val="00033C9B"/>
    <w:rsid w:val="00034701"/>
    <w:rsid w:val="00042E7D"/>
    <w:rsid w:val="000443BF"/>
    <w:rsid w:val="00057C5A"/>
    <w:rsid w:val="0007643C"/>
    <w:rsid w:val="0008276B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20331"/>
    <w:rsid w:val="00123657"/>
    <w:rsid w:val="0012467D"/>
    <w:rsid w:val="0012564C"/>
    <w:rsid w:val="0012638D"/>
    <w:rsid w:val="00132BFC"/>
    <w:rsid w:val="00147E34"/>
    <w:rsid w:val="00151865"/>
    <w:rsid w:val="00155A18"/>
    <w:rsid w:val="00160977"/>
    <w:rsid w:val="00160B25"/>
    <w:rsid w:val="001667B8"/>
    <w:rsid w:val="00173490"/>
    <w:rsid w:val="00177988"/>
    <w:rsid w:val="00181330"/>
    <w:rsid w:val="001902AA"/>
    <w:rsid w:val="0019070E"/>
    <w:rsid w:val="00190AD6"/>
    <w:rsid w:val="001A4EE8"/>
    <w:rsid w:val="001A5CAF"/>
    <w:rsid w:val="001A6453"/>
    <w:rsid w:val="001A74C1"/>
    <w:rsid w:val="001A78EC"/>
    <w:rsid w:val="001B1BF1"/>
    <w:rsid w:val="001B6C46"/>
    <w:rsid w:val="001C110A"/>
    <w:rsid w:val="001C1731"/>
    <w:rsid w:val="001C2F94"/>
    <w:rsid w:val="001C3227"/>
    <w:rsid w:val="001D1A21"/>
    <w:rsid w:val="001D27C6"/>
    <w:rsid w:val="001E016C"/>
    <w:rsid w:val="001E2CAE"/>
    <w:rsid w:val="001E6677"/>
    <w:rsid w:val="001F2B19"/>
    <w:rsid w:val="001F3487"/>
    <w:rsid w:val="00200B07"/>
    <w:rsid w:val="00204A3F"/>
    <w:rsid w:val="0020597A"/>
    <w:rsid w:val="00211EB8"/>
    <w:rsid w:val="00211FF7"/>
    <w:rsid w:val="002144A3"/>
    <w:rsid w:val="00214FD5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B037E"/>
    <w:rsid w:val="002B2638"/>
    <w:rsid w:val="002B38EE"/>
    <w:rsid w:val="002B7DFC"/>
    <w:rsid w:val="002E12C8"/>
    <w:rsid w:val="002E2E33"/>
    <w:rsid w:val="002E645F"/>
    <w:rsid w:val="002E74D1"/>
    <w:rsid w:val="002E799D"/>
    <w:rsid w:val="002F229C"/>
    <w:rsid w:val="002F6ABD"/>
    <w:rsid w:val="003234AB"/>
    <w:rsid w:val="00323F67"/>
    <w:rsid w:val="003244FE"/>
    <w:rsid w:val="00325354"/>
    <w:rsid w:val="00325C0A"/>
    <w:rsid w:val="00330780"/>
    <w:rsid w:val="00332674"/>
    <w:rsid w:val="00333C32"/>
    <w:rsid w:val="00336F68"/>
    <w:rsid w:val="0034775C"/>
    <w:rsid w:val="003529C5"/>
    <w:rsid w:val="00354003"/>
    <w:rsid w:val="00361452"/>
    <w:rsid w:val="003635D2"/>
    <w:rsid w:val="00365E85"/>
    <w:rsid w:val="00366319"/>
    <w:rsid w:val="003667ED"/>
    <w:rsid w:val="00374C57"/>
    <w:rsid w:val="00377120"/>
    <w:rsid w:val="00377404"/>
    <w:rsid w:val="0038479C"/>
    <w:rsid w:val="00392B38"/>
    <w:rsid w:val="00397351"/>
    <w:rsid w:val="00397DAF"/>
    <w:rsid w:val="003A0174"/>
    <w:rsid w:val="003A1424"/>
    <w:rsid w:val="003A4849"/>
    <w:rsid w:val="003A4D01"/>
    <w:rsid w:val="003A671F"/>
    <w:rsid w:val="003B05A8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3EF9"/>
    <w:rsid w:val="00414E94"/>
    <w:rsid w:val="00420B61"/>
    <w:rsid w:val="00421F82"/>
    <w:rsid w:val="00425CED"/>
    <w:rsid w:val="00426B8F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79FD"/>
    <w:rsid w:val="00493A93"/>
    <w:rsid w:val="004A0142"/>
    <w:rsid w:val="004A24A4"/>
    <w:rsid w:val="004A7DAD"/>
    <w:rsid w:val="004B6E5F"/>
    <w:rsid w:val="004C0BE5"/>
    <w:rsid w:val="004C3268"/>
    <w:rsid w:val="004C67EE"/>
    <w:rsid w:val="004D10A2"/>
    <w:rsid w:val="004E00D3"/>
    <w:rsid w:val="004E19E2"/>
    <w:rsid w:val="004E2E51"/>
    <w:rsid w:val="004E3CD7"/>
    <w:rsid w:val="004E76AE"/>
    <w:rsid w:val="004F3F34"/>
    <w:rsid w:val="004F4169"/>
    <w:rsid w:val="004F5837"/>
    <w:rsid w:val="004F71DC"/>
    <w:rsid w:val="00504A19"/>
    <w:rsid w:val="00506189"/>
    <w:rsid w:val="0050691D"/>
    <w:rsid w:val="00510693"/>
    <w:rsid w:val="00513663"/>
    <w:rsid w:val="00520C19"/>
    <w:rsid w:val="005232CA"/>
    <w:rsid w:val="00532A81"/>
    <w:rsid w:val="00536CB2"/>
    <w:rsid w:val="005379BF"/>
    <w:rsid w:val="00542D30"/>
    <w:rsid w:val="00547368"/>
    <w:rsid w:val="00562011"/>
    <w:rsid w:val="00567009"/>
    <w:rsid w:val="00570B3D"/>
    <w:rsid w:val="00572840"/>
    <w:rsid w:val="00575B15"/>
    <w:rsid w:val="005813CD"/>
    <w:rsid w:val="00582A40"/>
    <w:rsid w:val="00597329"/>
    <w:rsid w:val="005A06A3"/>
    <w:rsid w:val="005A3BD2"/>
    <w:rsid w:val="005A539A"/>
    <w:rsid w:val="005A61A5"/>
    <w:rsid w:val="005B08CF"/>
    <w:rsid w:val="005B1404"/>
    <w:rsid w:val="005B5229"/>
    <w:rsid w:val="005B5D89"/>
    <w:rsid w:val="005B7965"/>
    <w:rsid w:val="005C4597"/>
    <w:rsid w:val="005D48AE"/>
    <w:rsid w:val="005D7A62"/>
    <w:rsid w:val="005E060B"/>
    <w:rsid w:val="005E54A2"/>
    <w:rsid w:val="005F6335"/>
    <w:rsid w:val="00600568"/>
    <w:rsid w:val="006057A4"/>
    <w:rsid w:val="00607F11"/>
    <w:rsid w:val="00613CBE"/>
    <w:rsid w:val="0062154F"/>
    <w:rsid w:val="00625409"/>
    <w:rsid w:val="00630EF6"/>
    <w:rsid w:val="0063248C"/>
    <w:rsid w:val="00633973"/>
    <w:rsid w:val="00633AC1"/>
    <w:rsid w:val="006373E9"/>
    <w:rsid w:val="006418FD"/>
    <w:rsid w:val="006441C1"/>
    <w:rsid w:val="00645F77"/>
    <w:rsid w:val="0065133F"/>
    <w:rsid w:val="00651D7A"/>
    <w:rsid w:val="00655F6A"/>
    <w:rsid w:val="006603A7"/>
    <w:rsid w:val="00661008"/>
    <w:rsid w:val="00666615"/>
    <w:rsid w:val="00675FAC"/>
    <w:rsid w:val="006868F4"/>
    <w:rsid w:val="0068715D"/>
    <w:rsid w:val="00694B02"/>
    <w:rsid w:val="006B1610"/>
    <w:rsid w:val="006B2428"/>
    <w:rsid w:val="006B32B4"/>
    <w:rsid w:val="006C693D"/>
    <w:rsid w:val="006C793E"/>
    <w:rsid w:val="006D74C7"/>
    <w:rsid w:val="006E1626"/>
    <w:rsid w:val="006E3253"/>
    <w:rsid w:val="006E4F92"/>
    <w:rsid w:val="006E52EA"/>
    <w:rsid w:val="006F32BF"/>
    <w:rsid w:val="006F4135"/>
    <w:rsid w:val="00702C6B"/>
    <w:rsid w:val="00713E79"/>
    <w:rsid w:val="00717C98"/>
    <w:rsid w:val="00720237"/>
    <w:rsid w:val="00742837"/>
    <w:rsid w:val="0074464B"/>
    <w:rsid w:val="007502C1"/>
    <w:rsid w:val="007506C2"/>
    <w:rsid w:val="00750A4C"/>
    <w:rsid w:val="00754B45"/>
    <w:rsid w:val="00755DAF"/>
    <w:rsid w:val="007609C5"/>
    <w:rsid w:val="0076342B"/>
    <w:rsid w:val="00764E40"/>
    <w:rsid w:val="00765A26"/>
    <w:rsid w:val="00772E60"/>
    <w:rsid w:val="00787B26"/>
    <w:rsid w:val="007955E9"/>
    <w:rsid w:val="007A1F7B"/>
    <w:rsid w:val="007A4115"/>
    <w:rsid w:val="007B08A6"/>
    <w:rsid w:val="007C3B37"/>
    <w:rsid w:val="007C4A06"/>
    <w:rsid w:val="007C5F08"/>
    <w:rsid w:val="007C6619"/>
    <w:rsid w:val="007D744B"/>
    <w:rsid w:val="007E658A"/>
    <w:rsid w:val="007F2D19"/>
    <w:rsid w:val="007F63E7"/>
    <w:rsid w:val="007F7319"/>
    <w:rsid w:val="00810094"/>
    <w:rsid w:val="00811A8D"/>
    <w:rsid w:val="00813495"/>
    <w:rsid w:val="008208F6"/>
    <w:rsid w:val="00822119"/>
    <w:rsid w:val="00830D0D"/>
    <w:rsid w:val="00831331"/>
    <w:rsid w:val="0083136A"/>
    <w:rsid w:val="008403F2"/>
    <w:rsid w:val="008507F2"/>
    <w:rsid w:val="00850AFF"/>
    <w:rsid w:val="00851C28"/>
    <w:rsid w:val="008540A3"/>
    <w:rsid w:val="00855371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2053"/>
    <w:rsid w:val="008B72ED"/>
    <w:rsid w:val="008D0F9E"/>
    <w:rsid w:val="008D13D1"/>
    <w:rsid w:val="008D540A"/>
    <w:rsid w:val="008E534C"/>
    <w:rsid w:val="008F6A35"/>
    <w:rsid w:val="00900284"/>
    <w:rsid w:val="0090356F"/>
    <w:rsid w:val="0090503E"/>
    <w:rsid w:val="00910873"/>
    <w:rsid w:val="009150EB"/>
    <w:rsid w:val="00915CF0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72E0"/>
    <w:rsid w:val="00987581"/>
    <w:rsid w:val="009A4B5C"/>
    <w:rsid w:val="009A7D75"/>
    <w:rsid w:val="009B73B4"/>
    <w:rsid w:val="009C320C"/>
    <w:rsid w:val="009C39E2"/>
    <w:rsid w:val="009C6EDD"/>
    <w:rsid w:val="009D4E2F"/>
    <w:rsid w:val="009E1574"/>
    <w:rsid w:val="009E17C5"/>
    <w:rsid w:val="009F20DE"/>
    <w:rsid w:val="00A0006C"/>
    <w:rsid w:val="00A01AE0"/>
    <w:rsid w:val="00A02ADC"/>
    <w:rsid w:val="00A06368"/>
    <w:rsid w:val="00A063FE"/>
    <w:rsid w:val="00A111DB"/>
    <w:rsid w:val="00A11A70"/>
    <w:rsid w:val="00A12713"/>
    <w:rsid w:val="00A14AF5"/>
    <w:rsid w:val="00A33480"/>
    <w:rsid w:val="00A36ABD"/>
    <w:rsid w:val="00A56328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C2534"/>
    <w:rsid w:val="00AC62ED"/>
    <w:rsid w:val="00AE291F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7534"/>
    <w:rsid w:val="00B62831"/>
    <w:rsid w:val="00B71A77"/>
    <w:rsid w:val="00B71DE8"/>
    <w:rsid w:val="00B71F92"/>
    <w:rsid w:val="00B7426F"/>
    <w:rsid w:val="00B77834"/>
    <w:rsid w:val="00B77DD1"/>
    <w:rsid w:val="00B912FC"/>
    <w:rsid w:val="00B91757"/>
    <w:rsid w:val="00BA298C"/>
    <w:rsid w:val="00BA5D25"/>
    <w:rsid w:val="00BB2EC7"/>
    <w:rsid w:val="00BC06B7"/>
    <w:rsid w:val="00BC1E0B"/>
    <w:rsid w:val="00BC2432"/>
    <w:rsid w:val="00BC2464"/>
    <w:rsid w:val="00BC5285"/>
    <w:rsid w:val="00BC7434"/>
    <w:rsid w:val="00BC765B"/>
    <w:rsid w:val="00BD04D7"/>
    <w:rsid w:val="00BD1A27"/>
    <w:rsid w:val="00BD6768"/>
    <w:rsid w:val="00BE22C3"/>
    <w:rsid w:val="00BE37CC"/>
    <w:rsid w:val="00BF1E4D"/>
    <w:rsid w:val="00BF5706"/>
    <w:rsid w:val="00BF7063"/>
    <w:rsid w:val="00C00F8B"/>
    <w:rsid w:val="00C12741"/>
    <w:rsid w:val="00C136CC"/>
    <w:rsid w:val="00C237DC"/>
    <w:rsid w:val="00C30EC5"/>
    <w:rsid w:val="00C40651"/>
    <w:rsid w:val="00C524FA"/>
    <w:rsid w:val="00C61FAF"/>
    <w:rsid w:val="00C76E46"/>
    <w:rsid w:val="00C81880"/>
    <w:rsid w:val="00C94807"/>
    <w:rsid w:val="00C97426"/>
    <w:rsid w:val="00CA09FA"/>
    <w:rsid w:val="00CA24A7"/>
    <w:rsid w:val="00CA271A"/>
    <w:rsid w:val="00CA4367"/>
    <w:rsid w:val="00CA764F"/>
    <w:rsid w:val="00CA7A34"/>
    <w:rsid w:val="00CD1A7B"/>
    <w:rsid w:val="00CD239B"/>
    <w:rsid w:val="00CD5F51"/>
    <w:rsid w:val="00CD67DB"/>
    <w:rsid w:val="00CD686A"/>
    <w:rsid w:val="00CD7756"/>
    <w:rsid w:val="00CE34F7"/>
    <w:rsid w:val="00CF5E52"/>
    <w:rsid w:val="00D00E25"/>
    <w:rsid w:val="00D00FFE"/>
    <w:rsid w:val="00D024C3"/>
    <w:rsid w:val="00D03FBA"/>
    <w:rsid w:val="00D10D6A"/>
    <w:rsid w:val="00D12C09"/>
    <w:rsid w:val="00D15670"/>
    <w:rsid w:val="00D15714"/>
    <w:rsid w:val="00D21DB2"/>
    <w:rsid w:val="00D22F56"/>
    <w:rsid w:val="00D24C75"/>
    <w:rsid w:val="00D260B8"/>
    <w:rsid w:val="00D33B9D"/>
    <w:rsid w:val="00D436E3"/>
    <w:rsid w:val="00D43FF7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3F57"/>
    <w:rsid w:val="00DD4C23"/>
    <w:rsid w:val="00DE2B3C"/>
    <w:rsid w:val="00DE5724"/>
    <w:rsid w:val="00DF6515"/>
    <w:rsid w:val="00DF6896"/>
    <w:rsid w:val="00E06088"/>
    <w:rsid w:val="00E105D4"/>
    <w:rsid w:val="00E12324"/>
    <w:rsid w:val="00E1273C"/>
    <w:rsid w:val="00E13BED"/>
    <w:rsid w:val="00E164CB"/>
    <w:rsid w:val="00E16628"/>
    <w:rsid w:val="00E16AC9"/>
    <w:rsid w:val="00E2249B"/>
    <w:rsid w:val="00E22624"/>
    <w:rsid w:val="00E333C7"/>
    <w:rsid w:val="00E33F7E"/>
    <w:rsid w:val="00E37AFF"/>
    <w:rsid w:val="00E4228A"/>
    <w:rsid w:val="00E43814"/>
    <w:rsid w:val="00E44026"/>
    <w:rsid w:val="00E442FD"/>
    <w:rsid w:val="00E47BA0"/>
    <w:rsid w:val="00E53A76"/>
    <w:rsid w:val="00E57DC3"/>
    <w:rsid w:val="00E6063C"/>
    <w:rsid w:val="00E609E4"/>
    <w:rsid w:val="00E64BBE"/>
    <w:rsid w:val="00E71158"/>
    <w:rsid w:val="00E839E2"/>
    <w:rsid w:val="00E84122"/>
    <w:rsid w:val="00E85144"/>
    <w:rsid w:val="00E91AA1"/>
    <w:rsid w:val="00E93E33"/>
    <w:rsid w:val="00EA0774"/>
    <w:rsid w:val="00EA29F8"/>
    <w:rsid w:val="00EA3812"/>
    <w:rsid w:val="00EA5ED3"/>
    <w:rsid w:val="00EA5FCB"/>
    <w:rsid w:val="00EA7671"/>
    <w:rsid w:val="00EB2A8A"/>
    <w:rsid w:val="00EC0098"/>
    <w:rsid w:val="00ED2A93"/>
    <w:rsid w:val="00ED5E2A"/>
    <w:rsid w:val="00ED6BC3"/>
    <w:rsid w:val="00EE000D"/>
    <w:rsid w:val="00EE299A"/>
    <w:rsid w:val="00EE6E8B"/>
    <w:rsid w:val="00EF1694"/>
    <w:rsid w:val="00EF3760"/>
    <w:rsid w:val="00EF629C"/>
    <w:rsid w:val="00F04647"/>
    <w:rsid w:val="00F0761E"/>
    <w:rsid w:val="00F13B79"/>
    <w:rsid w:val="00F13BEA"/>
    <w:rsid w:val="00F20A6E"/>
    <w:rsid w:val="00F37B45"/>
    <w:rsid w:val="00F4236A"/>
    <w:rsid w:val="00F42B7C"/>
    <w:rsid w:val="00F477DE"/>
    <w:rsid w:val="00F56F2A"/>
    <w:rsid w:val="00F7046A"/>
    <w:rsid w:val="00F7378C"/>
    <w:rsid w:val="00F75D1C"/>
    <w:rsid w:val="00F82E8C"/>
    <w:rsid w:val="00F90F0B"/>
    <w:rsid w:val="00F96CC1"/>
    <w:rsid w:val="00FA20E4"/>
    <w:rsid w:val="00FA34DB"/>
    <w:rsid w:val="00FA3CD3"/>
    <w:rsid w:val="00FA7F78"/>
    <w:rsid w:val="00FB194A"/>
    <w:rsid w:val="00FB36A0"/>
    <w:rsid w:val="00FD42C8"/>
    <w:rsid w:val="00FE04B5"/>
    <w:rsid w:val="00FE11AC"/>
    <w:rsid w:val="00FE6500"/>
    <w:rsid w:val="00FF1604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04BC1"/>
  <w15:docId w15:val="{B0A01F08-6B69-4264-B64C-6F53802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851C28"/>
    <w:pPr>
      <w:tabs>
        <w:tab w:val="left" w:pos="0"/>
      </w:tabs>
      <w:jc w:val="center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667B8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44794-D84D-4743-8D5F-104F7F18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Remigiusz Krzewniak</cp:lastModifiedBy>
  <cp:revision>2</cp:revision>
  <cp:lastPrinted>2026-02-16T09:51:00Z</cp:lastPrinted>
  <dcterms:created xsi:type="dcterms:W3CDTF">2026-02-16T14:08:00Z</dcterms:created>
  <dcterms:modified xsi:type="dcterms:W3CDTF">2026-02-16T14:08:00Z</dcterms:modified>
</cp:coreProperties>
</file>