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6E10AC4E" w:rsidR="00F06E24" w:rsidRDefault="00113FA2" w:rsidP="00745A1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E12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Zaburzenia lękowe u osób dorosłych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3D229EF8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4425B99C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E12899">
        <w:rPr>
          <w:rFonts w:asciiTheme="minorHAnsi" w:hAnsiTheme="minorHAnsi" w:cstheme="minorHAnsi"/>
          <w:sz w:val="22"/>
          <w:szCs w:val="22"/>
        </w:rPr>
        <w:t>Zaburzenia lękowe u osób dorosłych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727E11">
        <w:rPr>
          <w:rFonts w:asciiTheme="minorHAnsi" w:hAnsiTheme="minorHAnsi" w:cstheme="minorHAnsi"/>
          <w:sz w:val="22"/>
          <w:szCs w:val="22"/>
        </w:rPr>
        <w:t>1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727E11">
        <w:rPr>
          <w:rFonts w:asciiTheme="minorHAnsi" w:hAnsiTheme="minorHAnsi" w:cstheme="minorHAnsi"/>
          <w:sz w:val="22"/>
          <w:szCs w:val="22"/>
        </w:rPr>
        <w:t>a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86950F8" w14:textId="77777777" w:rsidR="00370F62" w:rsidRPr="00370F62" w:rsidRDefault="00370F62" w:rsidP="00370F6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F62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5B542085" w14:textId="77777777" w:rsidR="00370F62" w:rsidRPr="00370F62" w:rsidRDefault="00370F62" w:rsidP="00370F6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F62">
        <w:rPr>
          <w:rFonts w:asciiTheme="minorHAnsi" w:hAnsiTheme="minorHAnsi" w:cstheme="minorHAnsi"/>
          <w:sz w:val="22"/>
          <w:szCs w:val="22"/>
        </w:rPr>
        <w:t>1) netto ………………………………. zł (słownie……………………………………………</w:t>
      </w:r>
      <w:proofErr w:type="gramStart"/>
      <w:r w:rsidRPr="00370F6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0F62">
        <w:rPr>
          <w:rFonts w:asciiTheme="minorHAnsi" w:hAnsiTheme="minorHAnsi" w:cstheme="minorHAnsi"/>
          <w:sz w:val="22"/>
          <w:szCs w:val="22"/>
        </w:rPr>
        <w:t xml:space="preserve">.zł netto), </w:t>
      </w:r>
    </w:p>
    <w:p w14:paraId="72715348" w14:textId="457073C5" w:rsidR="00370F62" w:rsidRPr="009D54C5" w:rsidRDefault="00370F62" w:rsidP="00370F6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F62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370F62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0F62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307C5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85528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7E11"/>
    <w:rsid w:val="007345D8"/>
    <w:rsid w:val="007361C2"/>
    <w:rsid w:val="00742837"/>
    <w:rsid w:val="0074464B"/>
    <w:rsid w:val="00745A1D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D77E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2899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16078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3</cp:revision>
  <cp:lastPrinted>2025-04-30T11:52:00Z</cp:lastPrinted>
  <dcterms:created xsi:type="dcterms:W3CDTF">2025-07-11T12:07:00Z</dcterms:created>
  <dcterms:modified xsi:type="dcterms:W3CDTF">2025-07-23T11:47:00Z</dcterms:modified>
</cp:coreProperties>
</file>