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5A7ABD66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PNF w neurologii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1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peuty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9C42684" w14:textId="5BA647EF" w:rsidR="009D54C5" w:rsidRPr="009D54C5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PNF w neurologii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9D54C5" w:rsidRPr="009D54C5">
        <w:rPr>
          <w:rFonts w:ascii="Calibri" w:eastAsia="Calibri" w:hAnsi="Calibri" w:cs="Calibri"/>
          <w:bCs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 xml:space="preserve">1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fizjoterapeut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y</w:t>
      </w:r>
      <w:r w:rsidR="009D54C5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2D17DCD2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</w:t>
      </w:r>
    </w:p>
    <w:p w14:paraId="309B2BCD" w14:textId="5A81CE8E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7E47E138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2</cp:revision>
  <cp:lastPrinted>2025-04-30T11:52:00Z</cp:lastPrinted>
  <dcterms:created xsi:type="dcterms:W3CDTF">2025-06-04T11:13:00Z</dcterms:created>
  <dcterms:modified xsi:type="dcterms:W3CDTF">2025-06-04T11:13:00Z</dcterms:modified>
</cp:coreProperties>
</file>