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KRS/CEiDG)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24CF4B1" w14:textId="7A35964A" w:rsidR="00766222" w:rsidRDefault="00113FA2" w:rsidP="009D54C5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E42F8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kursu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A537D5" w:rsidRPr="00A537D5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Zoga movement w terapii niemowląt II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”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dla </w:t>
      </w:r>
      <w:r w:rsidR="002121C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3</w:t>
      </w:r>
      <w:r w:rsidR="00EC5899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fizjotera</w:t>
      </w:r>
      <w:r w:rsidR="002E42F8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peut</w:t>
      </w:r>
      <w:r w:rsidR="00A537D5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ów</w:t>
      </w:r>
    </w:p>
    <w:p w14:paraId="07FC6F9D" w14:textId="77777777" w:rsidR="009D54C5" w:rsidRDefault="009D54C5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7A527E4C" w14:textId="60631C7F" w:rsidR="009D54C5" w:rsidRPr="009D54C5" w:rsidRDefault="008B368A" w:rsidP="005975BA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>świadczenie usługi w zakresie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D4BCDB7" w14:textId="11E9F55C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przeprowadzenia szkolenia z zakresu „Zoga movement w terapii niemowląt II” dla </w:t>
      </w:r>
      <w:r w:rsidR="002121C4">
        <w:rPr>
          <w:rFonts w:ascii="Calibri" w:eastAsia="Calibri" w:hAnsi="Calibri" w:cs="Calibri"/>
          <w:bCs/>
          <w:sz w:val="22"/>
          <w:szCs w:val="22"/>
          <w:lang w:bidi="ar"/>
        </w:rPr>
        <w:t>3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fizjoterapeutów za kwotę: ………….…………………….zł brutto (słownie: ……………….………….… zł brutto), netto…….………………….…zł (słownie: ……………………..…………….zł netto) </w:t>
      </w:r>
    </w:p>
    <w:p w14:paraId="501FA65F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………………..………zł (słownie: ..………………………………..zł)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1) netto ………………………………. zł (słownie…………………………………………………..zł netto), </w:t>
      </w:r>
    </w:p>
    <w:p w14:paraId="49C42684" w14:textId="0A053458" w:rsidR="009D54C5" w:rsidRPr="009D54C5" w:rsidRDefault="00A537D5" w:rsidP="00A537D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……………………………zł (słownie…………………………………………………… zł brutto)</w:t>
      </w:r>
    </w:p>
    <w:p w14:paraId="54455775" w14:textId="77777777" w:rsidR="00EF653A" w:rsidRDefault="00EF653A" w:rsidP="00343543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lastRenderedPageBreak/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63205B1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E42F8">
        <w:rPr>
          <w:rFonts w:ascii="Calibri" w:hAnsi="Calibri"/>
          <w:sz w:val="22"/>
          <w:szCs w:val="22"/>
        </w:rPr>
        <w:t>kursu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…….</w:t>
      </w:r>
      <w:r w:rsidR="00702A41">
        <w:rPr>
          <w:rFonts w:ascii="Calibri" w:hAnsi="Calibri"/>
          <w:sz w:val="22"/>
          <w:szCs w:val="22"/>
        </w:rPr>
        <w:t>….</w:t>
      </w:r>
    </w:p>
    <w:p w14:paraId="309B2BCD" w14:textId="42CDDB91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E42F8">
        <w:rPr>
          <w:rFonts w:ascii="Calibri" w:hAnsi="Calibri"/>
          <w:sz w:val="22"/>
          <w:szCs w:val="22"/>
        </w:rPr>
        <w:t>kursu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CF1B1D">
        <w:rPr>
          <w:rFonts w:ascii="Calibri" w:hAnsi="Calibri"/>
          <w:sz w:val="22"/>
          <w:szCs w:val="22"/>
        </w:rPr>
        <w:t>……..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77777777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381EBF08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3471A0">
        <w:rPr>
          <w:rFonts w:ascii="Calibri" w:eastAsia="Calibri" w:hAnsi="Calibri"/>
          <w:sz w:val="22"/>
          <w:szCs w:val="22"/>
        </w:rPr>
        <w:t>30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>Imię i nazwisko osoby upoważnionej do kontaktu ws.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>………., tel……………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5F319DC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E42F8">
        <w:rPr>
          <w:rFonts w:asciiTheme="minorHAnsi" w:hAnsiTheme="minorHAnsi"/>
          <w:bCs/>
          <w:sz w:val="22"/>
        </w:rPr>
        <w:t>kursu</w:t>
      </w:r>
    </w:p>
    <w:p w14:paraId="5BE747B9" w14:textId="5EFBEAEF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E42F8">
        <w:rPr>
          <w:rFonts w:asciiTheme="minorHAnsi" w:hAnsiTheme="minorHAnsi"/>
          <w:bCs/>
          <w:sz w:val="22"/>
        </w:rPr>
        <w:t>kursu</w:t>
      </w:r>
    </w:p>
    <w:p w14:paraId="6E06836C" w14:textId="0EF89D07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2E42F8">
        <w:rPr>
          <w:rFonts w:asciiTheme="minorHAnsi" w:hAnsiTheme="minorHAnsi"/>
          <w:bCs/>
          <w:sz w:val="22"/>
        </w:rPr>
        <w:t>certyfikatu</w:t>
      </w:r>
      <w:r w:rsidR="00A537D5">
        <w:rPr>
          <w:rFonts w:asciiTheme="minorHAnsi" w:hAnsiTheme="minorHAnsi"/>
          <w:bCs/>
          <w:sz w:val="22"/>
        </w:rPr>
        <w:t>/zaświadczenia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E42F8">
        <w:rPr>
          <w:rFonts w:asciiTheme="minorHAnsi" w:hAnsiTheme="minorHAnsi"/>
          <w:bCs/>
          <w:sz w:val="22"/>
        </w:rPr>
        <w:t>kursie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727D800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E42F8">
        <w:rPr>
          <w:rFonts w:asciiTheme="minorHAnsi" w:hAnsiTheme="minorHAnsi"/>
          <w:bCs/>
          <w:sz w:val="22"/>
        </w:rPr>
        <w:t>kursów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18B61E2" w14:textId="77777777" w:rsidR="00B57C74" w:rsidRDefault="00B57C74" w:rsidP="00B57C74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</w:p>
    <w:p w14:paraId="3B36F6BD" w14:textId="77777777" w:rsidR="00B57C74" w:rsidRPr="00B57C74" w:rsidRDefault="00B57C74" w:rsidP="00B57C74">
      <w:pPr>
        <w:spacing w:line="360" w:lineRule="auto"/>
        <w:jc w:val="right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0EF5" w14:textId="77777777" w:rsidR="007D5B13" w:rsidRDefault="007D5B13" w:rsidP="00392B38">
      <w:r>
        <w:separator/>
      </w:r>
    </w:p>
  </w:endnote>
  <w:endnote w:type="continuationSeparator" w:id="0">
    <w:p w14:paraId="409F3CCB" w14:textId="77777777" w:rsidR="007D5B13" w:rsidRDefault="007D5B13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6F4E" w14:textId="77777777" w:rsidR="007D5B13" w:rsidRDefault="007D5B13" w:rsidP="00392B38">
      <w:r>
        <w:separator/>
      </w:r>
    </w:p>
  </w:footnote>
  <w:footnote w:type="continuationSeparator" w:id="0">
    <w:p w14:paraId="725EA75B" w14:textId="77777777" w:rsidR="007D5B13" w:rsidRDefault="007D5B13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47E34"/>
    <w:rsid w:val="00151865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6C46"/>
    <w:rsid w:val="001B74C9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121C4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6F68"/>
    <w:rsid w:val="00343543"/>
    <w:rsid w:val="003471A0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33C"/>
    <w:rsid w:val="004A24A4"/>
    <w:rsid w:val="004A7DAD"/>
    <w:rsid w:val="004B6E5F"/>
    <w:rsid w:val="004C0BE5"/>
    <w:rsid w:val="004C3268"/>
    <w:rsid w:val="004C67EE"/>
    <w:rsid w:val="004C6B17"/>
    <w:rsid w:val="004D10A2"/>
    <w:rsid w:val="004E00D3"/>
    <w:rsid w:val="004E19E2"/>
    <w:rsid w:val="004E2E51"/>
    <w:rsid w:val="004E5619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3663"/>
    <w:rsid w:val="00520C19"/>
    <w:rsid w:val="00520E7E"/>
    <w:rsid w:val="005232CA"/>
    <w:rsid w:val="00530AF6"/>
    <w:rsid w:val="00532A81"/>
    <w:rsid w:val="00536CB2"/>
    <w:rsid w:val="005379BF"/>
    <w:rsid w:val="00542D30"/>
    <w:rsid w:val="00544839"/>
    <w:rsid w:val="00547368"/>
    <w:rsid w:val="00562011"/>
    <w:rsid w:val="00567009"/>
    <w:rsid w:val="00570B3D"/>
    <w:rsid w:val="00575B15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55E9"/>
    <w:rsid w:val="007A1F7B"/>
    <w:rsid w:val="007A4115"/>
    <w:rsid w:val="007B08A6"/>
    <w:rsid w:val="007B67C2"/>
    <w:rsid w:val="007C3B37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763A"/>
    <w:rsid w:val="00D526D4"/>
    <w:rsid w:val="00D65F1B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3</cp:revision>
  <cp:lastPrinted>2025-04-30T11:52:00Z</cp:lastPrinted>
  <dcterms:created xsi:type="dcterms:W3CDTF">2025-10-08T10:37:00Z</dcterms:created>
  <dcterms:modified xsi:type="dcterms:W3CDTF">2025-10-09T07:48:00Z</dcterms:modified>
</cp:coreProperties>
</file>