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C66A0" w14:textId="77777777" w:rsidR="00147E34" w:rsidRPr="00181330" w:rsidRDefault="00F477DE" w:rsidP="00181330">
      <w:pPr>
        <w:spacing w:line="360" w:lineRule="auto"/>
        <w:jc w:val="right"/>
        <w:rPr>
          <w:rFonts w:asciiTheme="minorHAnsi" w:hAnsiTheme="minorHAnsi"/>
          <w:b/>
          <w:bCs/>
        </w:rPr>
      </w:pPr>
      <w:r>
        <w:rPr>
          <w:noProof/>
        </w:rPr>
        <w:drawing>
          <wp:inline distT="0" distB="0" distL="0" distR="0" wp14:anchorId="7ACD7A82" wp14:editId="322B30B6">
            <wp:extent cx="5760720" cy="13246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F92">
        <w:rPr>
          <w:rFonts w:asciiTheme="minorHAnsi" w:hAnsiTheme="minorHAnsi" w:cs="Calibri"/>
          <w:b/>
        </w:rPr>
        <w:t xml:space="preserve">                                               </w:t>
      </w:r>
      <w:r w:rsidR="00CA7A34">
        <w:rPr>
          <w:rFonts w:asciiTheme="minorHAnsi" w:hAnsiTheme="minorHAnsi" w:cs="Calibri"/>
          <w:b/>
        </w:rPr>
        <w:t xml:space="preserve">                              </w:t>
      </w:r>
    </w:p>
    <w:p w14:paraId="4EEA0CBF" w14:textId="77777777" w:rsidR="00754B45" w:rsidRPr="001E745E" w:rsidRDefault="00714180" w:rsidP="00714180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32"/>
          <w:szCs w:val="22"/>
        </w:rPr>
      </w:pPr>
      <w:r w:rsidRPr="001E745E">
        <w:rPr>
          <w:rFonts w:asciiTheme="minorHAnsi" w:hAnsiTheme="minorHAnsi" w:cs="Calibri"/>
          <w:b/>
          <w:sz w:val="32"/>
          <w:szCs w:val="22"/>
        </w:rPr>
        <w:t>FORMULARZ OFERTOWY</w:t>
      </w:r>
    </w:p>
    <w:p w14:paraId="03F7E8B6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8A7421E" w14:textId="77777777" w:rsidR="009D54C5" w:rsidRDefault="009D54C5" w:rsidP="009D54C5">
      <w:pPr>
        <w:tabs>
          <w:tab w:val="left" w:pos="2085"/>
        </w:tabs>
        <w:spacing w:after="160" w:line="259" w:lineRule="auto"/>
        <w:ind w:left="567"/>
        <w:jc w:val="right"/>
        <w:rPr>
          <w:rFonts w:eastAsia="Calibri"/>
          <w:b/>
          <w:bCs/>
          <w:i/>
          <w:iCs/>
        </w:rPr>
      </w:pPr>
    </w:p>
    <w:tbl>
      <w:tblPr>
        <w:tblStyle w:val="Tabela-Siatka1"/>
        <w:tblW w:w="9498" w:type="dxa"/>
        <w:tblInd w:w="-34" w:type="dxa"/>
        <w:tblLook w:val="04A0" w:firstRow="1" w:lastRow="0" w:firstColumn="1" w:lastColumn="0" w:noHBand="0" w:noVBand="1"/>
      </w:tblPr>
      <w:tblGrid>
        <w:gridCol w:w="5925"/>
        <w:gridCol w:w="3573"/>
      </w:tblGrid>
      <w:tr w:rsidR="009D54C5" w:rsidRPr="009D54C5" w14:paraId="3E4CAFEF" w14:textId="77777777" w:rsidTr="00EE3E49">
        <w:trPr>
          <w:trHeight w:val="2795"/>
        </w:trPr>
        <w:tc>
          <w:tcPr>
            <w:tcW w:w="5925" w:type="dxa"/>
          </w:tcPr>
          <w:p w14:paraId="23A054FD" w14:textId="77777777" w:rsidR="009D54C5" w:rsidRPr="009D54C5" w:rsidRDefault="009D54C5" w:rsidP="00EE3E49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  <w:t>Wykonawca/Wykonawcy*:</w:t>
            </w:r>
          </w:p>
          <w:p w14:paraId="58E92A73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</w:p>
          <w:p w14:paraId="040E74FE" w14:textId="77777777" w:rsidR="009D54C5" w:rsidRPr="009D54C5" w:rsidRDefault="009D54C5" w:rsidP="00EE3E49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……………………………………………………………………..……………..</w:t>
            </w:r>
          </w:p>
          <w:p w14:paraId="39AAE760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6C7B2311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…………………………………………………………………….……………..</w:t>
            </w:r>
          </w:p>
          <w:p w14:paraId="4AFD312C" w14:textId="77777777" w:rsidR="009D54C5" w:rsidRPr="009D54C5" w:rsidRDefault="009D54C5" w:rsidP="00EE3E49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(pełna nazwa/firma, adres, w zależności od podmiotu: NIP/PESEL, KRS/CEiDG)</w:t>
            </w:r>
          </w:p>
          <w:p w14:paraId="6E543155" w14:textId="77777777" w:rsidR="009D54C5" w:rsidRPr="009D54C5" w:rsidRDefault="009D54C5" w:rsidP="00EE3E49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  <w:u w:val="single"/>
              </w:rPr>
              <w:t>reprezentowany przez:</w:t>
            </w:r>
          </w:p>
          <w:p w14:paraId="2EF58D9B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</w:t>
            </w:r>
          </w:p>
          <w:p w14:paraId="1D463360" w14:textId="77777777" w:rsidR="009D54C5" w:rsidRPr="009D54C5" w:rsidRDefault="009D54C5" w:rsidP="00EE3E49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(imię, nazwisko, stanowisko/podstawa do reprezentacji)</w:t>
            </w:r>
          </w:p>
          <w:p w14:paraId="292DA8F7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Zakres reprezentacji</w:t>
            </w: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:</w:t>
            </w:r>
          </w:p>
          <w:p w14:paraId="57B7E352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</w:t>
            </w:r>
          </w:p>
          <w:p w14:paraId="4498A797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 i zawarcia umowy</w:t>
            </w:r>
          </w:p>
          <w:p w14:paraId="2F622DCA" w14:textId="77777777" w:rsidR="009D54C5" w:rsidRPr="009D54C5" w:rsidRDefault="009D54C5" w:rsidP="00EE3E49">
            <w:pPr>
              <w:tabs>
                <w:tab w:val="left" w:pos="2085"/>
              </w:tabs>
              <w:spacing w:after="120"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zawarcia umowy*</w:t>
            </w:r>
          </w:p>
          <w:p w14:paraId="6483615E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  <w:bookmarkStart w:id="0" w:name="_Hlk131796473"/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  <w:t>*</w:t>
            </w:r>
            <w:r w:rsidRPr="009D54C5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  <w:t>niepotrzebne skreślić</w:t>
            </w:r>
            <w:bookmarkEnd w:id="0"/>
          </w:p>
        </w:tc>
        <w:tc>
          <w:tcPr>
            <w:tcW w:w="3573" w:type="dxa"/>
          </w:tcPr>
          <w:p w14:paraId="1F3B3BD3" w14:textId="77777777" w:rsidR="009D54C5" w:rsidRPr="009D54C5" w:rsidRDefault="009D54C5" w:rsidP="00EE3E49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3E72DDFA" w14:textId="77777777" w:rsidR="009D54C5" w:rsidRPr="009D54C5" w:rsidRDefault="009D54C5" w:rsidP="00EE3E49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57BA8EDE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Mazowiecki Szpital Wojewódzki</w:t>
            </w:r>
          </w:p>
          <w:p w14:paraId="2B07CCB1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im. św. Jana Pawła II</w:t>
            </w:r>
          </w:p>
          <w:p w14:paraId="6544674F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w Siedlcach Sp. z o.o.</w:t>
            </w:r>
          </w:p>
          <w:p w14:paraId="0C3C26B5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ul. Poniatowskiego 26</w:t>
            </w:r>
          </w:p>
          <w:p w14:paraId="7AA59B88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08-110 Siedlce</w:t>
            </w:r>
          </w:p>
        </w:tc>
      </w:tr>
    </w:tbl>
    <w:p w14:paraId="1F0643A9" w14:textId="77777777" w:rsidR="009D54C5" w:rsidRPr="009D54C5" w:rsidRDefault="009D54C5" w:rsidP="009D54C5">
      <w:pPr>
        <w:spacing w:after="160" w:line="259" w:lineRule="auto"/>
        <w:ind w:left="6372"/>
        <w:rPr>
          <w:rFonts w:ascii="Verdana" w:eastAsia="Calibri" w:hAnsi="Verdana" w:cs="Arial"/>
          <w:b/>
          <w:bCs/>
          <w:sz w:val="22"/>
          <w:szCs w:val="22"/>
        </w:rPr>
      </w:pPr>
    </w:p>
    <w:p w14:paraId="4E5E6A15" w14:textId="77777777" w:rsidR="009D54C5" w:rsidRPr="009D54C5" w:rsidRDefault="008E7F12" w:rsidP="009D54C5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OFERTA</w:t>
      </w:r>
      <w:r w:rsidR="009D54C5" w:rsidRPr="009D54C5">
        <w:rPr>
          <w:rFonts w:ascii="Calibri" w:hAnsi="Calibri"/>
          <w:b/>
          <w:bCs/>
          <w:sz w:val="22"/>
          <w:szCs w:val="22"/>
        </w:rPr>
        <w:t xml:space="preserve"> NA REALIZACJĘ ZAMÓWIENIA POD NAZWĄ:  </w:t>
      </w:r>
    </w:p>
    <w:p w14:paraId="1718909B" w14:textId="77777777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5FEC5A42" w14:textId="53747C21" w:rsidR="005E3237" w:rsidRPr="005E3237" w:rsidRDefault="005E3237" w:rsidP="005E32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E3237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454A05">
        <w:rPr>
          <w:rFonts w:asciiTheme="minorHAnsi" w:hAnsiTheme="minorHAnsi" w:cstheme="minorHAnsi"/>
          <w:b/>
          <w:bCs/>
          <w:sz w:val="22"/>
          <w:szCs w:val="22"/>
        </w:rPr>
        <w:t>Kurs doskonalący dla ratowników medycznych</w:t>
      </w:r>
      <w:r w:rsidRPr="005E3237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EECCBE7" w14:textId="77777777" w:rsidR="009D54C5" w:rsidRPr="009D54C5" w:rsidRDefault="009D54C5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2523CE84" w14:textId="2DF80402" w:rsidR="00073065" w:rsidRPr="006741CC" w:rsidRDefault="008B368A" w:rsidP="00D77858">
      <w:pPr>
        <w:pStyle w:val="Tekstpodstawowy"/>
        <w:numPr>
          <w:ilvl w:val="0"/>
          <w:numId w:val="5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6741CC">
        <w:rPr>
          <w:rFonts w:asciiTheme="minorHAnsi" w:hAnsiTheme="minorHAnsi" w:cstheme="minorHAnsi"/>
          <w:sz w:val="22"/>
          <w:szCs w:val="22"/>
        </w:rPr>
        <w:t>Oferujemy wykonanie zamówienia dotyczącego</w:t>
      </w:r>
      <w:r w:rsidR="006741CC" w:rsidRPr="006741CC">
        <w:rPr>
          <w:rFonts w:asciiTheme="minorHAnsi" w:hAnsiTheme="minorHAnsi" w:cstheme="minorHAnsi"/>
          <w:sz w:val="22"/>
          <w:szCs w:val="22"/>
        </w:rPr>
        <w:t xml:space="preserve"> </w:t>
      </w:r>
      <w:r w:rsidRPr="006741CC">
        <w:rPr>
          <w:rFonts w:ascii="Calibri" w:eastAsia="Calibri" w:hAnsi="Calibri" w:cs="Calibri"/>
          <w:bCs/>
          <w:sz w:val="22"/>
          <w:szCs w:val="22"/>
          <w:lang w:bidi="ar"/>
        </w:rPr>
        <w:t>przeprowadzenia</w:t>
      </w:r>
      <w:r w:rsidR="00380C5C" w:rsidRPr="006741CC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454A05">
        <w:rPr>
          <w:rFonts w:ascii="Calibri" w:eastAsia="Calibri" w:hAnsi="Calibri" w:cs="Calibri"/>
          <w:bCs/>
          <w:sz w:val="22"/>
          <w:szCs w:val="22"/>
          <w:lang w:bidi="ar"/>
        </w:rPr>
        <w:t>kursu</w:t>
      </w:r>
      <w:r w:rsidR="009D54C5" w:rsidRPr="006741CC">
        <w:rPr>
          <w:rFonts w:ascii="Calibri" w:eastAsia="Calibri" w:hAnsi="Calibri" w:cs="Calibri"/>
          <w:bCs/>
          <w:sz w:val="22"/>
          <w:szCs w:val="22"/>
          <w:lang w:bidi="ar"/>
        </w:rPr>
        <w:t xml:space="preserve"> dla </w:t>
      </w:r>
      <w:r w:rsidR="00454A05">
        <w:rPr>
          <w:rFonts w:ascii="Calibri" w:eastAsia="Calibri" w:hAnsi="Calibri" w:cs="Calibri"/>
          <w:bCs/>
          <w:sz w:val="22"/>
          <w:szCs w:val="22"/>
          <w:lang w:bidi="ar"/>
        </w:rPr>
        <w:t>3</w:t>
      </w:r>
      <w:r w:rsidR="006A0348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454A05">
        <w:rPr>
          <w:rFonts w:ascii="Calibri" w:eastAsia="Calibri" w:hAnsi="Calibri" w:cs="Calibri"/>
          <w:bCs/>
          <w:sz w:val="22"/>
          <w:szCs w:val="22"/>
          <w:lang w:bidi="ar"/>
        </w:rPr>
        <w:t>osób</w:t>
      </w:r>
      <w:r w:rsidR="006741CC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6741CC">
        <w:rPr>
          <w:rFonts w:ascii="Calibri" w:eastAsia="Calibri" w:hAnsi="Calibri" w:cs="Calibri"/>
          <w:bCs/>
          <w:sz w:val="22"/>
          <w:szCs w:val="22"/>
          <w:lang w:bidi="ar"/>
        </w:rPr>
        <w:br/>
      </w:r>
      <w:r w:rsidR="00A4501B">
        <w:rPr>
          <w:rFonts w:ascii="Calibri" w:eastAsia="Calibri" w:hAnsi="Calibri" w:cs="Calibri"/>
          <w:bCs/>
          <w:sz w:val="22"/>
          <w:szCs w:val="22"/>
          <w:lang w:bidi="ar"/>
        </w:rPr>
        <w:t>z zakresu</w:t>
      </w:r>
      <w:r w:rsidR="009D54C5" w:rsidRPr="006741CC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5E3237">
        <w:rPr>
          <w:rFonts w:ascii="Calibri" w:eastAsia="Calibri" w:hAnsi="Calibri" w:cs="Calibri"/>
          <w:bCs/>
          <w:sz w:val="22"/>
          <w:szCs w:val="22"/>
          <w:lang w:bidi="ar"/>
        </w:rPr>
        <w:t xml:space="preserve"> „ </w:t>
      </w:r>
      <w:r w:rsidR="00454A05">
        <w:rPr>
          <w:rFonts w:ascii="Calibri" w:eastAsia="Calibri" w:hAnsi="Calibri" w:cs="Calibri"/>
          <w:bCs/>
          <w:sz w:val="22"/>
          <w:szCs w:val="22"/>
          <w:lang w:bidi="ar"/>
        </w:rPr>
        <w:t xml:space="preserve">Kurs doskonalący dla ratowników medycznych </w:t>
      </w:r>
      <w:r w:rsidR="005E3237">
        <w:rPr>
          <w:rFonts w:ascii="Calibri" w:eastAsia="Calibri" w:hAnsi="Calibri" w:cs="Calibri"/>
          <w:bCs/>
          <w:sz w:val="22"/>
          <w:szCs w:val="22"/>
          <w:lang w:bidi="ar"/>
        </w:rPr>
        <w:t xml:space="preserve">” </w:t>
      </w:r>
      <w:r w:rsidR="009D54C5" w:rsidRPr="006741CC">
        <w:rPr>
          <w:rFonts w:asciiTheme="minorHAnsi" w:hAnsiTheme="minorHAnsi" w:cstheme="minorHAnsi"/>
          <w:sz w:val="22"/>
          <w:szCs w:val="22"/>
        </w:rPr>
        <w:t>za kwotę:</w:t>
      </w:r>
    </w:p>
    <w:p w14:paraId="6FA68B7E" w14:textId="23E171A4" w:rsidR="00073065" w:rsidRPr="00073065" w:rsidRDefault="009D54C5" w:rsidP="00073065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73065">
        <w:rPr>
          <w:rFonts w:asciiTheme="minorHAnsi" w:hAnsiTheme="minorHAnsi" w:cstheme="minorHAnsi"/>
          <w:sz w:val="22"/>
          <w:szCs w:val="22"/>
        </w:rPr>
        <w:t xml:space="preserve"> ……</w:t>
      </w:r>
      <w:r w:rsidR="00EA2D90" w:rsidRPr="00073065">
        <w:rPr>
          <w:rFonts w:asciiTheme="minorHAnsi" w:hAnsiTheme="minorHAnsi" w:cstheme="minorHAnsi"/>
          <w:sz w:val="22"/>
          <w:szCs w:val="22"/>
        </w:rPr>
        <w:t>……</w:t>
      </w:r>
      <w:r w:rsidRPr="00073065">
        <w:rPr>
          <w:rFonts w:asciiTheme="minorHAnsi" w:hAnsiTheme="minorHAnsi" w:cstheme="minorHAnsi"/>
          <w:sz w:val="22"/>
          <w:szCs w:val="22"/>
        </w:rPr>
        <w:t>.…………….zł</w:t>
      </w:r>
      <w:r w:rsidR="00F542B1" w:rsidRPr="00073065">
        <w:rPr>
          <w:rFonts w:asciiTheme="minorHAnsi" w:hAnsiTheme="minorHAnsi" w:cstheme="minorHAnsi"/>
          <w:sz w:val="22"/>
          <w:szCs w:val="22"/>
        </w:rPr>
        <w:t xml:space="preserve"> </w:t>
      </w:r>
      <w:r w:rsidR="00380C5C" w:rsidRPr="00073065">
        <w:rPr>
          <w:rFonts w:asciiTheme="minorHAnsi" w:hAnsiTheme="minorHAnsi" w:cstheme="minorHAnsi"/>
          <w:sz w:val="22"/>
          <w:szCs w:val="22"/>
        </w:rPr>
        <w:t>brutto</w:t>
      </w:r>
      <w:r w:rsidR="00EA2D90" w:rsidRPr="00073065">
        <w:rPr>
          <w:rFonts w:asciiTheme="minorHAnsi" w:hAnsiTheme="minorHAnsi" w:cstheme="minorHAnsi"/>
          <w:sz w:val="22"/>
          <w:szCs w:val="22"/>
        </w:rPr>
        <w:t xml:space="preserve"> </w:t>
      </w:r>
      <w:r w:rsidR="00F542B1" w:rsidRPr="00073065">
        <w:rPr>
          <w:rFonts w:asciiTheme="minorHAnsi" w:hAnsiTheme="minorHAnsi" w:cstheme="minorHAnsi"/>
          <w:sz w:val="22"/>
          <w:szCs w:val="22"/>
        </w:rPr>
        <w:t>(słownie</w:t>
      </w:r>
      <w:r w:rsidR="001B0BC9" w:rsidRPr="00073065">
        <w:rPr>
          <w:rFonts w:asciiTheme="minorHAnsi" w:hAnsiTheme="minorHAnsi" w:cstheme="minorHAnsi"/>
          <w:sz w:val="22"/>
          <w:szCs w:val="22"/>
        </w:rPr>
        <w:t xml:space="preserve">: </w:t>
      </w:r>
      <w:r w:rsidR="00F542B1" w:rsidRPr="00073065">
        <w:rPr>
          <w:rFonts w:asciiTheme="minorHAnsi" w:hAnsiTheme="minorHAnsi" w:cstheme="minorHAnsi"/>
          <w:sz w:val="22"/>
          <w:szCs w:val="22"/>
        </w:rPr>
        <w:t>…</w:t>
      </w:r>
      <w:r w:rsidR="00EA2D90" w:rsidRPr="00073065">
        <w:rPr>
          <w:rFonts w:asciiTheme="minorHAnsi" w:hAnsiTheme="minorHAnsi" w:cstheme="minorHAnsi"/>
          <w:sz w:val="22"/>
          <w:szCs w:val="22"/>
        </w:rPr>
        <w:t>…</w:t>
      </w:r>
      <w:r w:rsidR="00F542B1" w:rsidRPr="00073065">
        <w:rPr>
          <w:rFonts w:asciiTheme="minorHAnsi" w:hAnsiTheme="minorHAnsi" w:cstheme="minorHAnsi"/>
          <w:sz w:val="22"/>
          <w:szCs w:val="22"/>
        </w:rPr>
        <w:t>………</w:t>
      </w:r>
      <w:r w:rsidR="00EA2D90" w:rsidRPr="00073065">
        <w:rPr>
          <w:rFonts w:asciiTheme="minorHAnsi" w:hAnsiTheme="minorHAnsi" w:cstheme="minorHAnsi"/>
          <w:sz w:val="22"/>
          <w:szCs w:val="22"/>
        </w:rPr>
        <w:t>….</w:t>
      </w:r>
      <w:r w:rsidR="00F542B1" w:rsidRPr="00073065">
        <w:rPr>
          <w:rFonts w:asciiTheme="minorHAnsi" w:hAnsiTheme="minorHAnsi" w:cstheme="minorHAnsi"/>
          <w:sz w:val="22"/>
          <w:szCs w:val="22"/>
        </w:rPr>
        <w:t>………….…</w:t>
      </w:r>
      <w:r w:rsidR="001F5957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  <w:r w:rsidR="00380C5C" w:rsidRPr="00073065">
        <w:rPr>
          <w:rFonts w:asciiTheme="minorHAnsi" w:hAnsiTheme="minorHAnsi" w:cstheme="minorHAnsi"/>
          <w:sz w:val="22"/>
          <w:szCs w:val="22"/>
        </w:rPr>
        <w:t xml:space="preserve"> zł brutto</w:t>
      </w:r>
      <w:r w:rsidR="00F542B1" w:rsidRPr="00073065">
        <w:rPr>
          <w:rFonts w:asciiTheme="minorHAnsi" w:hAnsiTheme="minorHAnsi" w:cstheme="minorHAnsi"/>
          <w:sz w:val="22"/>
          <w:szCs w:val="22"/>
        </w:rPr>
        <w:t>),</w:t>
      </w:r>
      <w:r w:rsidRPr="0007306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A90FD3" w14:textId="6B475786" w:rsidR="00F458D1" w:rsidRDefault="009D54C5" w:rsidP="00F458D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D54C5">
        <w:rPr>
          <w:rFonts w:asciiTheme="minorHAnsi" w:hAnsiTheme="minorHAnsi" w:cstheme="minorHAnsi"/>
          <w:sz w:val="22"/>
          <w:szCs w:val="22"/>
        </w:rPr>
        <w:t>…….……</w:t>
      </w:r>
      <w:r w:rsidR="00F542B1">
        <w:rPr>
          <w:rFonts w:asciiTheme="minorHAnsi" w:hAnsiTheme="minorHAnsi" w:cstheme="minorHAnsi"/>
          <w:sz w:val="22"/>
          <w:szCs w:val="22"/>
        </w:rPr>
        <w:t>…………….</w:t>
      </w:r>
      <w:r w:rsidR="001B0BC9">
        <w:rPr>
          <w:rFonts w:asciiTheme="minorHAnsi" w:hAnsiTheme="minorHAnsi" w:cstheme="minorHAnsi"/>
          <w:sz w:val="22"/>
          <w:szCs w:val="22"/>
        </w:rPr>
        <w:t>…zł</w:t>
      </w:r>
      <w:r w:rsidR="00F542B1">
        <w:rPr>
          <w:rFonts w:asciiTheme="minorHAnsi" w:hAnsiTheme="minorHAnsi" w:cstheme="minorHAnsi"/>
          <w:sz w:val="22"/>
          <w:szCs w:val="22"/>
        </w:rPr>
        <w:t xml:space="preserve"> </w:t>
      </w:r>
      <w:r w:rsidR="00073065">
        <w:rPr>
          <w:rFonts w:asciiTheme="minorHAnsi" w:hAnsiTheme="minorHAnsi" w:cstheme="minorHAnsi"/>
          <w:sz w:val="22"/>
          <w:szCs w:val="22"/>
        </w:rPr>
        <w:t xml:space="preserve">netto </w:t>
      </w:r>
      <w:r w:rsidR="00F542B1">
        <w:rPr>
          <w:rFonts w:asciiTheme="minorHAnsi" w:hAnsiTheme="minorHAnsi" w:cstheme="minorHAnsi"/>
          <w:sz w:val="22"/>
          <w:szCs w:val="22"/>
        </w:rPr>
        <w:t>(słownie</w:t>
      </w:r>
      <w:r w:rsidR="001B0BC9">
        <w:rPr>
          <w:rFonts w:asciiTheme="minorHAnsi" w:hAnsiTheme="minorHAnsi" w:cstheme="minorHAnsi"/>
          <w:sz w:val="22"/>
          <w:szCs w:val="22"/>
        </w:rPr>
        <w:t xml:space="preserve">: </w:t>
      </w:r>
      <w:r w:rsidR="00F542B1">
        <w:rPr>
          <w:rFonts w:asciiTheme="minorHAnsi" w:hAnsiTheme="minorHAnsi" w:cstheme="minorHAnsi"/>
          <w:sz w:val="22"/>
          <w:szCs w:val="22"/>
        </w:rPr>
        <w:t>……………………</w:t>
      </w:r>
      <w:r w:rsidR="001B0BC9">
        <w:rPr>
          <w:rFonts w:asciiTheme="minorHAnsi" w:hAnsiTheme="minorHAnsi" w:cstheme="minorHAnsi"/>
          <w:sz w:val="22"/>
          <w:szCs w:val="22"/>
        </w:rPr>
        <w:t>..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</w:t>
      </w:r>
      <w:r w:rsidR="001F5957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  <w:r w:rsidR="00380C5C">
        <w:rPr>
          <w:rFonts w:asciiTheme="minorHAnsi" w:hAnsiTheme="minorHAnsi" w:cstheme="minorHAnsi"/>
          <w:sz w:val="22"/>
          <w:szCs w:val="22"/>
        </w:rPr>
        <w:t>zł netto</w:t>
      </w:r>
      <w:r w:rsidR="001B0BC9">
        <w:rPr>
          <w:rFonts w:asciiTheme="minorHAnsi" w:hAnsiTheme="minorHAnsi" w:cstheme="minorHAnsi"/>
          <w:sz w:val="22"/>
          <w:szCs w:val="22"/>
        </w:rPr>
        <w:t xml:space="preserve">) </w:t>
      </w:r>
      <w:r w:rsidR="008B368A">
        <w:rPr>
          <w:rFonts w:asciiTheme="minorHAnsi" w:hAnsiTheme="minorHAnsi" w:cstheme="minorHAnsi"/>
          <w:sz w:val="22"/>
          <w:szCs w:val="22"/>
        </w:rPr>
        <w:br/>
      </w:r>
      <w:r w:rsidRPr="009D54C5">
        <w:rPr>
          <w:rFonts w:asciiTheme="minorHAnsi" w:hAnsiTheme="minorHAnsi" w:cstheme="minorHAnsi"/>
          <w:sz w:val="22"/>
          <w:szCs w:val="22"/>
        </w:rPr>
        <w:t xml:space="preserve">w tym VAT: </w:t>
      </w:r>
      <w:r w:rsidR="00D01B4D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……………..</w:t>
      </w:r>
      <w:r w:rsidR="00D01B4D">
        <w:rPr>
          <w:rFonts w:asciiTheme="minorHAnsi" w:hAnsiTheme="minorHAnsi" w:cstheme="minorHAnsi"/>
          <w:sz w:val="22"/>
          <w:szCs w:val="22"/>
        </w:rPr>
        <w:t>………</w:t>
      </w:r>
      <w:r w:rsidRPr="009D54C5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 xml:space="preserve"> (słownie</w:t>
      </w:r>
      <w:r w:rsidR="001B0BC9">
        <w:rPr>
          <w:rFonts w:asciiTheme="minorHAnsi" w:hAnsiTheme="minorHAnsi" w:cstheme="minorHAnsi"/>
          <w:sz w:val="22"/>
          <w:szCs w:val="22"/>
        </w:rPr>
        <w:t>: ..</w:t>
      </w:r>
      <w:r w:rsidR="00F542B1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1F5957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1B0BC9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>)</w:t>
      </w:r>
    </w:p>
    <w:p w14:paraId="1D936603" w14:textId="77777777" w:rsidR="00FC6D38" w:rsidRDefault="00FC6D38" w:rsidP="00FC6D38">
      <w:pPr>
        <w:pStyle w:val="Tekstpodstawowy"/>
        <w:spacing w:line="276" w:lineRule="auto"/>
        <w:ind w:left="568" w:hanging="284"/>
        <w:rPr>
          <w:rFonts w:asciiTheme="minorHAnsi" w:hAnsiTheme="minorHAnsi" w:cstheme="minorHAnsi"/>
          <w:sz w:val="22"/>
          <w:szCs w:val="22"/>
        </w:rPr>
      </w:pPr>
    </w:p>
    <w:p w14:paraId="08BBA329" w14:textId="77777777" w:rsidR="00FC6D38" w:rsidRDefault="00FC6D38" w:rsidP="00FC6D38">
      <w:pPr>
        <w:pStyle w:val="Tekstpodstawowy"/>
        <w:spacing w:line="276" w:lineRule="auto"/>
        <w:ind w:left="568" w:hanging="284"/>
        <w:rPr>
          <w:rFonts w:asciiTheme="minorHAnsi" w:hAnsiTheme="minorHAnsi" w:cstheme="minorHAnsi"/>
          <w:sz w:val="22"/>
          <w:szCs w:val="22"/>
        </w:rPr>
      </w:pPr>
    </w:p>
    <w:p w14:paraId="3CDB7F1D" w14:textId="77777777" w:rsidR="00FC6D38" w:rsidRDefault="00FC6D38" w:rsidP="00FC6D38">
      <w:pPr>
        <w:pStyle w:val="Tekstpodstawowy"/>
        <w:spacing w:line="276" w:lineRule="auto"/>
        <w:ind w:left="568" w:hanging="284"/>
        <w:rPr>
          <w:rFonts w:asciiTheme="minorHAnsi" w:hAnsiTheme="minorHAnsi" w:cstheme="minorHAnsi"/>
          <w:sz w:val="22"/>
          <w:szCs w:val="22"/>
        </w:rPr>
      </w:pPr>
    </w:p>
    <w:p w14:paraId="50A58F7C" w14:textId="216F1092" w:rsidR="00FC6D38" w:rsidRDefault="00FC6D38" w:rsidP="00FC6D38">
      <w:pPr>
        <w:pStyle w:val="Tekstpodstawowy"/>
        <w:spacing w:line="276" w:lineRule="auto"/>
        <w:ind w:left="568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Cena jednostkowa: </w:t>
      </w:r>
    </w:p>
    <w:p w14:paraId="7A7E6DCC" w14:textId="77777777" w:rsidR="00FC6D38" w:rsidRDefault="00FC6D38" w:rsidP="00FC6D38">
      <w:pPr>
        <w:pStyle w:val="Tekstpodstawowy"/>
        <w:spacing w:line="276" w:lineRule="auto"/>
        <w:ind w:left="568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netto ………………………………. zł (słownie…………………………………………………..zł netto), </w:t>
      </w:r>
    </w:p>
    <w:p w14:paraId="37830E07" w14:textId="786D2274" w:rsidR="00A4501B" w:rsidRDefault="00FC6D38" w:rsidP="00FC6D38">
      <w:pPr>
        <w:pStyle w:val="Tekstpodstawowy"/>
        <w:spacing w:line="276" w:lineRule="auto"/>
        <w:ind w:left="568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brutto ……………………………zł (słownie…………………………………………………… zł brutto)</w:t>
      </w:r>
    </w:p>
    <w:p w14:paraId="2E5C682B" w14:textId="77777777" w:rsidR="008B368A" w:rsidRPr="001B0BC9" w:rsidRDefault="009D54C5" w:rsidP="001F5957">
      <w:pPr>
        <w:pStyle w:val="Akapitzlist"/>
        <w:numPr>
          <w:ilvl w:val="0"/>
          <w:numId w:val="5"/>
        </w:numPr>
        <w:spacing w:line="259" w:lineRule="auto"/>
        <w:ind w:left="0" w:hanging="284"/>
        <w:jc w:val="both"/>
        <w:rPr>
          <w:rFonts w:asciiTheme="minorHAnsi" w:eastAsia="Calibri" w:hAnsiTheme="minorHAnsi"/>
          <w:b/>
          <w:i/>
          <w:sz w:val="22"/>
          <w:szCs w:val="22"/>
        </w:rPr>
      </w:pPr>
      <w:r w:rsidRPr="001B0BC9">
        <w:rPr>
          <w:rFonts w:asciiTheme="minorHAnsi" w:eastAsia="Calibri" w:hAnsiTheme="minorHAnsi"/>
          <w:b/>
          <w:i/>
          <w:sz w:val="22"/>
          <w:szCs w:val="22"/>
        </w:rPr>
        <w:t>Oświadczam, że cena oferty została sporządzona w oparciu o całkowity przedmiot zamówienia, posiadaną wiedzę i doświadczenie, a także wszystkie koszty wykonania przedmiotu zamówienia.</w:t>
      </w:r>
    </w:p>
    <w:p w14:paraId="2A1505AD" w14:textId="77777777" w:rsidR="009D54C5" w:rsidRPr="009D54C5" w:rsidRDefault="009D54C5" w:rsidP="001F5957">
      <w:pPr>
        <w:tabs>
          <w:tab w:val="left" w:pos="-142"/>
          <w:tab w:val="left" w:pos="567"/>
          <w:tab w:val="left" w:pos="709"/>
        </w:tabs>
        <w:ind w:left="-142" w:firstLine="142"/>
        <w:jc w:val="both"/>
        <w:rPr>
          <w:rFonts w:ascii="Calibri" w:hAnsi="Calibri"/>
          <w:sz w:val="22"/>
          <w:szCs w:val="22"/>
        </w:rPr>
      </w:pPr>
    </w:p>
    <w:p w14:paraId="03877F57" w14:textId="1FA939B1" w:rsidR="005975BA" w:rsidRDefault="009D54C5" w:rsidP="001F5957">
      <w:pPr>
        <w:pStyle w:val="Akapitzlist"/>
        <w:numPr>
          <w:ilvl w:val="0"/>
          <w:numId w:val="5"/>
        </w:numPr>
        <w:tabs>
          <w:tab w:val="left" w:pos="-142"/>
          <w:tab w:val="left" w:pos="0"/>
          <w:tab w:val="left" w:pos="567"/>
        </w:tabs>
        <w:spacing w:line="480" w:lineRule="auto"/>
        <w:ind w:hanging="1004"/>
        <w:jc w:val="both"/>
        <w:rPr>
          <w:rFonts w:ascii="Calibri" w:hAnsi="Calibri"/>
          <w:sz w:val="22"/>
          <w:szCs w:val="22"/>
        </w:rPr>
      </w:pPr>
      <w:r w:rsidRPr="001E745E">
        <w:rPr>
          <w:rFonts w:ascii="Calibri" w:hAnsi="Calibri"/>
          <w:sz w:val="22"/>
          <w:szCs w:val="22"/>
        </w:rPr>
        <w:t>Termin realizacji zamówienia:………………………………</w:t>
      </w:r>
      <w:r w:rsidR="00113FA2">
        <w:rPr>
          <w:rFonts w:ascii="Calibri" w:hAnsi="Calibri"/>
          <w:sz w:val="22"/>
          <w:szCs w:val="22"/>
        </w:rPr>
        <w:t>……………………………………………………………</w:t>
      </w:r>
    </w:p>
    <w:p w14:paraId="71B79224" w14:textId="003E15AE" w:rsidR="009033B5" w:rsidRDefault="009033B5" w:rsidP="001F5957">
      <w:pPr>
        <w:pStyle w:val="Akapitzlist"/>
        <w:numPr>
          <w:ilvl w:val="0"/>
          <w:numId w:val="5"/>
        </w:numPr>
        <w:tabs>
          <w:tab w:val="left" w:pos="-142"/>
          <w:tab w:val="left" w:pos="0"/>
          <w:tab w:val="left" w:pos="567"/>
        </w:tabs>
        <w:spacing w:line="480" w:lineRule="auto"/>
        <w:ind w:hanging="100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Forma </w:t>
      </w:r>
      <w:r w:rsidR="00FC6D38">
        <w:rPr>
          <w:rFonts w:ascii="Calibri" w:hAnsi="Calibri"/>
          <w:sz w:val="22"/>
          <w:szCs w:val="22"/>
        </w:rPr>
        <w:t>kursu</w:t>
      </w:r>
      <w:r>
        <w:rPr>
          <w:rFonts w:ascii="Calibri" w:hAnsi="Calibri"/>
          <w:sz w:val="22"/>
          <w:szCs w:val="22"/>
        </w:rPr>
        <w:t>:………………………………………………………………………………………………………………..</w:t>
      </w:r>
    </w:p>
    <w:p w14:paraId="44F8274E" w14:textId="38978967" w:rsidR="00073065" w:rsidRDefault="00073065" w:rsidP="001F5957">
      <w:pPr>
        <w:pStyle w:val="Akapitzlist"/>
        <w:numPr>
          <w:ilvl w:val="0"/>
          <w:numId w:val="5"/>
        </w:numPr>
        <w:tabs>
          <w:tab w:val="left" w:pos="-142"/>
          <w:tab w:val="left" w:pos="0"/>
          <w:tab w:val="left" w:pos="567"/>
        </w:tabs>
        <w:spacing w:line="480" w:lineRule="auto"/>
        <w:ind w:hanging="100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Miejsce </w:t>
      </w:r>
      <w:r w:rsidR="00FC6D38">
        <w:rPr>
          <w:rFonts w:ascii="Calibri" w:hAnsi="Calibri"/>
          <w:sz w:val="22"/>
          <w:szCs w:val="22"/>
        </w:rPr>
        <w:t>kursu</w:t>
      </w:r>
      <w:r>
        <w:rPr>
          <w:rFonts w:ascii="Calibri" w:hAnsi="Calibri"/>
          <w:sz w:val="22"/>
          <w:szCs w:val="22"/>
        </w:rPr>
        <w:t xml:space="preserve"> : ………………………………………………………………………………………………………………</w:t>
      </w:r>
    </w:p>
    <w:p w14:paraId="4BB0D91E" w14:textId="7D8BBA70" w:rsidR="00073065" w:rsidRDefault="00073065" w:rsidP="001F5957">
      <w:pPr>
        <w:pStyle w:val="Akapitzlist"/>
        <w:numPr>
          <w:ilvl w:val="0"/>
          <w:numId w:val="5"/>
        </w:numPr>
        <w:tabs>
          <w:tab w:val="left" w:pos="-142"/>
          <w:tab w:val="left" w:pos="0"/>
          <w:tab w:val="left" w:pos="567"/>
        </w:tabs>
        <w:spacing w:line="480" w:lineRule="auto"/>
        <w:ind w:hanging="100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Liczba godzin dydaktycznych </w:t>
      </w:r>
      <w:r w:rsidR="00FC6D38">
        <w:rPr>
          <w:rFonts w:ascii="Calibri" w:hAnsi="Calibri"/>
          <w:sz w:val="22"/>
          <w:szCs w:val="22"/>
        </w:rPr>
        <w:t>kursu</w:t>
      </w:r>
      <w:r>
        <w:rPr>
          <w:rFonts w:ascii="Calibri" w:hAnsi="Calibri"/>
          <w:sz w:val="22"/>
          <w:szCs w:val="22"/>
        </w:rPr>
        <w:t>: ……………………………………………………………………………….</w:t>
      </w:r>
    </w:p>
    <w:p w14:paraId="53332798" w14:textId="77777777" w:rsidR="009D54C5" w:rsidRPr="005975BA" w:rsidRDefault="009D54C5" w:rsidP="001F5957">
      <w:pPr>
        <w:pStyle w:val="Akapitzlist"/>
        <w:numPr>
          <w:ilvl w:val="0"/>
          <w:numId w:val="5"/>
        </w:numPr>
        <w:tabs>
          <w:tab w:val="left" w:pos="-142"/>
          <w:tab w:val="left" w:pos="0"/>
          <w:tab w:val="left" w:pos="567"/>
        </w:tabs>
        <w:spacing w:line="276" w:lineRule="auto"/>
        <w:ind w:hanging="1004"/>
        <w:jc w:val="both"/>
        <w:rPr>
          <w:rFonts w:ascii="Calibri" w:hAnsi="Calibri"/>
          <w:sz w:val="22"/>
          <w:szCs w:val="22"/>
        </w:rPr>
      </w:pPr>
      <w:r w:rsidRPr="005975BA">
        <w:rPr>
          <w:rFonts w:ascii="Calibri" w:hAnsi="Calibri"/>
          <w:sz w:val="22"/>
          <w:szCs w:val="22"/>
          <w:lang w:eastAsia="ar-SA"/>
        </w:rPr>
        <w:t>Oświadczam, że wybór mojej oferty</w:t>
      </w:r>
      <w:r w:rsidRPr="009D54C5">
        <w:rPr>
          <w:vertAlign w:val="superscript"/>
          <w:lang w:eastAsia="ar-SA"/>
        </w:rPr>
        <w:footnoteReference w:id="1"/>
      </w:r>
      <w:r w:rsidRPr="005975BA">
        <w:rPr>
          <w:rFonts w:ascii="Calibri" w:hAnsi="Calibri"/>
          <w:sz w:val="22"/>
          <w:szCs w:val="22"/>
          <w:lang w:eastAsia="ar-SA"/>
        </w:rPr>
        <w:t>:</w:t>
      </w:r>
    </w:p>
    <w:p w14:paraId="6C82E023" w14:textId="77777777" w:rsidR="009D54C5" w:rsidRPr="009D54C5" w:rsidRDefault="009D54C5" w:rsidP="001F5957">
      <w:pPr>
        <w:tabs>
          <w:tab w:val="left" w:pos="-142"/>
          <w:tab w:val="left" w:pos="567"/>
          <w:tab w:val="left" w:pos="709"/>
        </w:tabs>
        <w:suppressAutoHyphens/>
        <w:spacing w:before="120" w:after="120"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t xml:space="preserve">   nie </w:t>
      </w:r>
      <w:r w:rsidRPr="009D54C5">
        <w:rPr>
          <w:rFonts w:ascii="Calibri" w:hAnsi="Calibri"/>
          <w:sz w:val="22"/>
          <w:szCs w:val="22"/>
          <w:lang w:eastAsia="ar-SA"/>
        </w:rPr>
        <w:t>będzie prowadzić do powstania u Zamawiającego obowiązku podatkowego.</w:t>
      </w:r>
    </w:p>
    <w:p w14:paraId="73DD98D8" w14:textId="77777777" w:rsidR="009D54C5" w:rsidRDefault="009D54C5" w:rsidP="001F5957">
      <w:pPr>
        <w:tabs>
          <w:tab w:val="left" w:pos="-142"/>
          <w:tab w:val="left" w:pos="426"/>
          <w:tab w:val="left" w:pos="567"/>
          <w:tab w:val="left" w:pos="709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lang w:eastAsia="ar-SA"/>
        </w:rPr>
        <w:t xml:space="preserve"> będzie prowadzić do powstania u Zama</w:t>
      </w:r>
      <w:r w:rsidR="001E745E">
        <w:rPr>
          <w:rFonts w:ascii="Calibri" w:hAnsi="Calibri"/>
          <w:sz w:val="22"/>
          <w:szCs w:val="22"/>
          <w:lang w:eastAsia="ar-SA"/>
        </w:rPr>
        <w:t>wiającego obowiązku podatkowego.</w:t>
      </w:r>
    </w:p>
    <w:p w14:paraId="173D99AC" w14:textId="77777777" w:rsidR="005975BA" w:rsidRPr="005975BA" w:rsidRDefault="005975BA" w:rsidP="001F5957">
      <w:pPr>
        <w:tabs>
          <w:tab w:val="left" w:pos="-142"/>
          <w:tab w:val="left" w:pos="567"/>
          <w:tab w:val="left" w:pos="709"/>
        </w:tabs>
        <w:jc w:val="both"/>
        <w:rPr>
          <w:rFonts w:asciiTheme="minorHAnsi" w:eastAsia="Calibri" w:hAnsiTheme="minorHAnsi"/>
          <w:sz w:val="22"/>
          <w:szCs w:val="22"/>
        </w:rPr>
      </w:pPr>
    </w:p>
    <w:p w14:paraId="313D110F" w14:textId="009DAC73" w:rsidR="005975BA" w:rsidRPr="005975BA" w:rsidRDefault="009D54C5" w:rsidP="001F5957">
      <w:pPr>
        <w:pStyle w:val="Akapitzlist"/>
        <w:numPr>
          <w:ilvl w:val="0"/>
          <w:numId w:val="5"/>
        </w:numPr>
        <w:tabs>
          <w:tab w:val="left" w:pos="-142"/>
          <w:tab w:val="left" w:pos="567"/>
        </w:tabs>
        <w:ind w:left="0" w:hanging="284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="Calibri" w:eastAsia="Calibri" w:hAnsi="Calibri"/>
          <w:sz w:val="22"/>
          <w:szCs w:val="22"/>
        </w:rPr>
        <w:t>Oświadczam, że uważam się zw</w:t>
      </w:r>
      <w:r w:rsidR="001E745E" w:rsidRPr="005975BA">
        <w:rPr>
          <w:rFonts w:ascii="Calibri" w:eastAsia="Calibri" w:hAnsi="Calibri"/>
          <w:sz w:val="22"/>
          <w:szCs w:val="22"/>
        </w:rPr>
        <w:t xml:space="preserve">iązany ofertą przez okres </w:t>
      </w:r>
      <w:r w:rsidR="002960B9">
        <w:rPr>
          <w:rFonts w:ascii="Calibri" w:eastAsia="Calibri" w:hAnsi="Calibri"/>
          <w:sz w:val="22"/>
          <w:szCs w:val="22"/>
        </w:rPr>
        <w:t>30</w:t>
      </w:r>
      <w:r w:rsidR="001E745E" w:rsidRPr="005975BA">
        <w:rPr>
          <w:rFonts w:ascii="Calibri" w:eastAsia="Calibri" w:hAnsi="Calibri"/>
          <w:sz w:val="22"/>
          <w:szCs w:val="22"/>
        </w:rPr>
        <w:t xml:space="preserve"> dni od dnia złożenia oferty.</w:t>
      </w:r>
    </w:p>
    <w:p w14:paraId="0EC4416C" w14:textId="77777777" w:rsidR="005975BA" w:rsidRDefault="005975BA" w:rsidP="001F5957">
      <w:pPr>
        <w:pStyle w:val="Akapitzlist"/>
        <w:tabs>
          <w:tab w:val="left" w:pos="-142"/>
          <w:tab w:val="left" w:pos="567"/>
        </w:tabs>
        <w:ind w:left="-28" w:hanging="1004"/>
        <w:jc w:val="both"/>
        <w:rPr>
          <w:rFonts w:asciiTheme="minorHAnsi" w:eastAsia="Calibri" w:hAnsiTheme="minorHAnsi"/>
          <w:sz w:val="22"/>
          <w:szCs w:val="22"/>
        </w:rPr>
      </w:pPr>
    </w:p>
    <w:p w14:paraId="1A0E7EF7" w14:textId="77777777" w:rsidR="005975BA" w:rsidRPr="005975BA" w:rsidRDefault="009D54C5" w:rsidP="001F5957">
      <w:pPr>
        <w:pStyle w:val="Akapitzlist"/>
        <w:numPr>
          <w:ilvl w:val="0"/>
          <w:numId w:val="5"/>
        </w:numPr>
        <w:tabs>
          <w:tab w:val="left" w:pos="-142"/>
          <w:tab w:val="left" w:pos="567"/>
        </w:tabs>
        <w:ind w:left="0" w:hanging="284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="Calibri" w:eastAsia="Calibri" w:hAnsi="Calibri"/>
          <w:sz w:val="22"/>
          <w:szCs w:val="22"/>
        </w:rPr>
        <w:t>Oświadczam, że wypełniłem obowiązki informacyjne przewidziane w art. 13 lub art. 14 RODO</w:t>
      </w:r>
      <w:r w:rsidRPr="009D54C5">
        <w:rPr>
          <w:sz w:val="22"/>
          <w:szCs w:val="22"/>
          <w:vertAlign w:val="superscript"/>
        </w:rPr>
        <w:footnoteReference w:id="2"/>
      </w:r>
      <w:r w:rsidRPr="005975BA">
        <w:rPr>
          <w:rFonts w:ascii="Calibri" w:eastAsia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D54C5">
        <w:rPr>
          <w:sz w:val="22"/>
          <w:szCs w:val="22"/>
          <w:vertAlign w:val="superscript"/>
        </w:rPr>
        <w:footnoteReference w:id="3"/>
      </w:r>
    </w:p>
    <w:p w14:paraId="39297C15" w14:textId="77777777" w:rsidR="005975BA" w:rsidRDefault="005975BA" w:rsidP="001F5957">
      <w:pPr>
        <w:pStyle w:val="Akapitzlist"/>
        <w:tabs>
          <w:tab w:val="left" w:pos="-142"/>
          <w:tab w:val="left" w:pos="567"/>
        </w:tabs>
        <w:ind w:left="-28" w:hanging="1004"/>
        <w:jc w:val="both"/>
        <w:rPr>
          <w:rFonts w:asciiTheme="minorHAnsi" w:eastAsia="Calibri" w:hAnsiTheme="minorHAnsi"/>
          <w:sz w:val="22"/>
          <w:szCs w:val="22"/>
        </w:rPr>
      </w:pPr>
    </w:p>
    <w:p w14:paraId="078A0DDF" w14:textId="77777777" w:rsidR="005975BA" w:rsidRPr="005975BA" w:rsidRDefault="001C3D4C" w:rsidP="001F5957">
      <w:pPr>
        <w:pStyle w:val="Akapitzlist"/>
        <w:numPr>
          <w:ilvl w:val="0"/>
          <w:numId w:val="5"/>
        </w:numPr>
        <w:tabs>
          <w:tab w:val="left" w:pos="-142"/>
          <w:tab w:val="left" w:pos="567"/>
        </w:tabs>
        <w:ind w:hanging="1287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="Calibri" w:eastAsia="Calibri" w:hAnsi="Calibri"/>
          <w:sz w:val="22"/>
          <w:szCs w:val="22"/>
        </w:rPr>
        <w:t>Oświadczam, że oferta spełnia wymogi wskazane w Zaproszeniu do złożenia oferty.</w:t>
      </w:r>
    </w:p>
    <w:p w14:paraId="5642C820" w14:textId="77777777" w:rsidR="005975BA" w:rsidRDefault="005975BA" w:rsidP="001F5957">
      <w:pPr>
        <w:pStyle w:val="Akapitzlist"/>
        <w:tabs>
          <w:tab w:val="left" w:pos="-142"/>
          <w:tab w:val="left" w:pos="567"/>
        </w:tabs>
        <w:ind w:left="-28" w:hanging="1287"/>
        <w:jc w:val="both"/>
        <w:rPr>
          <w:rFonts w:asciiTheme="minorHAnsi" w:eastAsia="Calibri" w:hAnsiTheme="minorHAnsi"/>
          <w:sz w:val="22"/>
          <w:szCs w:val="22"/>
        </w:rPr>
      </w:pPr>
    </w:p>
    <w:p w14:paraId="5B046298" w14:textId="77777777" w:rsidR="005975BA" w:rsidRDefault="009D54C5" w:rsidP="001F5957">
      <w:pPr>
        <w:pStyle w:val="Akapitzlist"/>
        <w:numPr>
          <w:ilvl w:val="0"/>
          <w:numId w:val="5"/>
        </w:numPr>
        <w:tabs>
          <w:tab w:val="left" w:pos="-142"/>
          <w:tab w:val="left" w:pos="567"/>
        </w:tabs>
        <w:ind w:hanging="1287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Theme="minorHAnsi" w:eastAsia="Calibri" w:hAnsiTheme="minorHAnsi"/>
          <w:sz w:val="22"/>
          <w:szCs w:val="22"/>
        </w:rPr>
        <w:t>Wszelką korespondencję związaną z niniejszym postępowaniem należy kierować na:</w:t>
      </w:r>
    </w:p>
    <w:p w14:paraId="52473B6E" w14:textId="25B62985" w:rsidR="009D54C5" w:rsidRPr="005975BA" w:rsidRDefault="001F5957" w:rsidP="001F5957">
      <w:pPr>
        <w:pStyle w:val="Akapitzlist"/>
        <w:tabs>
          <w:tab w:val="left" w:pos="-142"/>
          <w:tab w:val="left" w:pos="567"/>
        </w:tabs>
        <w:ind w:left="-28" w:hanging="1004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 xml:space="preserve">                   </w:t>
      </w:r>
      <w:r w:rsidR="009D54C5" w:rsidRPr="005975BA">
        <w:rPr>
          <w:rFonts w:asciiTheme="minorHAnsi" w:eastAsia="Calibri" w:hAnsiTheme="minorHAnsi"/>
          <w:sz w:val="22"/>
          <w:szCs w:val="22"/>
        </w:rPr>
        <w:t>Imię i nazwisko osoby upoważnionej do kontaktu ws. niniejszego zamówienia:</w:t>
      </w:r>
    </w:p>
    <w:p w14:paraId="11BFDF7A" w14:textId="77777777" w:rsidR="009D54C5" w:rsidRPr="001E745E" w:rsidRDefault="009D54C5" w:rsidP="001E745E">
      <w:pPr>
        <w:spacing w:after="160"/>
        <w:rPr>
          <w:rFonts w:asciiTheme="minorHAnsi" w:eastAsia="Calibri" w:hAnsiTheme="minorHAnsi"/>
        </w:rPr>
      </w:pPr>
      <w:r w:rsidRPr="001E745E">
        <w:rPr>
          <w:rFonts w:asciiTheme="minorHAnsi" w:eastAsia="Calibri" w:hAnsiTheme="minorHAnsi"/>
        </w:rPr>
        <w:t>................................................................................................................................</w:t>
      </w:r>
      <w:r w:rsidR="001E745E" w:rsidRPr="001E745E">
        <w:rPr>
          <w:rFonts w:asciiTheme="minorHAnsi" w:eastAsia="Calibri" w:hAnsiTheme="minorHAnsi"/>
        </w:rPr>
        <w:t xml:space="preserve">..........................     </w:t>
      </w:r>
    </w:p>
    <w:p w14:paraId="08ED101C" w14:textId="77777777" w:rsidR="009D54C5" w:rsidRPr="001E745E" w:rsidRDefault="009D54C5" w:rsidP="001E745E">
      <w:pPr>
        <w:spacing w:after="120"/>
        <w:rPr>
          <w:rFonts w:asciiTheme="minorHAnsi" w:eastAsia="Calibri" w:hAnsiTheme="minorHAnsi"/>
          <w:bCs/>
        </w:rPr>
      </w:pPr>
      <w:r w:rsidRPr="001E745E">
        <w:rPr>
          <w:rFonts w:asciiTheme="minorHAnsi" w:eastAsia="Calibri" w:hAnsiTheme="minorHAnsi"/>
          <w:bCs/>
        </w:rPr>
        <w:t>Osoba/osoby upoważnione do podpisania umowy:</w:t>
      </w:r>
    </w:p>
    <w:p w14:paraId="098FABE9" w14:textId="77777777" w:rsidR="009D54C5" w:rsidRPr="001E745E" w:rsidRDefault="009D54C5" w:rsidP="001E745E">
      <w:pPr>
        <w:spacing w:after="160"/>
        <w:rPr>
          <w:rFonts w:asciiTheme="minorHAnsi" w:eastAsia="Calibri" w:hAnsiTheme="minorHAnsi"/>
          <w:bCs/>
        </w:rPr>
      </w:pPr>
      <w:r w:rsidRPr="001E745E">
        <w:rPr>
          <w:rFonts w:asciiTheme="minorHAnsi" w:eastAsia="Calibri" w:hAnsiTheme="minorHAnsi"/>
          <w:bCs/>
        </w:rPr>
        <w:t>……………………………………………………………………………</w:t>
      </w:r>
    </w:p>
    <w:p w14:paraId="67C2C3C9" w14:textId="77777777" w:rsidR="009D54C5" w:rsidRPr="001E745E" w:rsidRDefault="009D54C5" w:rsidP="001E745E">
      <w:pPr>
        <w:spacing w:before="240"/>
        <w:rPr>
          <w:rFonts w:asciiTheme="minorHAnsi" w:eastAsia="Calibri" w:hAnsiTheme="minorHAnsi"/>
        </w:rPr>
      </w:pPr>
      <w:r w:rsidRPr="001E745E">
        <w:rPr>
          <w:rFonts w:asciiTheme="minorHAnsi" w:eastAsia="Calibri" w:hAnsiTheme="minorHAnsi"/>
        </w:rPr>
        <w:t xml:space="preserve">Osoba/osoby odpowiedzialne ze strony Wykonawcy za prawidłową realizację umowy: </w:t>
      </w:r>
    </w:p>
    <w:p w14:paraId="35DDF46D" w14:textId="77777777" w:rsidR="009D54C5" w:rsidRPr="001E745E" w:rsidRDefault="009D54C5" w:rsidP="001E745E">
      <w:pPr>
        <w:spacing w:before="240"/>
        <w:rPr>
          <w:rFonts w:asciiTheme="minorHAnsi" w:eastAsia="Calibri" w:hAnsiTheme="minorHAnsi"/>
        </w:rPr>
      </w:pPr>
      <w:r w:rsidRPr="001E745E">
        <w:rPr>
          <w:rFonts w:asciiTheme="minorHAnsi" w:eastAsia="Calibri" w:hAnsiTheme="minorHAnsi"/>
        </w:rPr>
        <w:t>………………………………., tel…………………….., e-mail:………………………..</w:t>
      </w:r>
    </w:p>
    <w:p w14:paraId="1EF6BD7C" w14:textId="77777777" w:rsidR="009D54C5" w:rsidRPr="001E745E" w:rsidRDefault="009D54C5" w:rsidP="001E745E">
      <w:pPr>
        <w:jc w:val="right"/>
        <w:rPr>
          <w:rFonts w:asciiTheme="minorHAnsi" w:eastAsia="Calibri" w:hAnsiTheme="minorHAnsi"/>
        </w:rPr>
      </w:pPr>
    </w:p>
    <w:p w14:paraId="7AD00740" w14:textId="52896E6E" w:rsidR="009D54C5" w:rsidRPr="001E745E" w:rsidRDefault="009D54C5" w:rsidP="001E745E">
      <w:pPr>
        <w:rPr>
          <w:rFonts w:asciiTheme="minorHAnsi" w:hAnsiTheme="minorHAnsi"/>
        </w:rPr>
      </w:pPr>
      <w:r w:rsidRPr="001E745E">
        <w:rPr>
          <w:rFonts w:asciiTheme="minorHAnsi" w:hAnsiTheme="minorHAnsi"/>
        </w:rPr>
        <w:t>……………</w:t>
      </w:r>
      <w:r w:rsidR="001F5957">
        <w:rPr>
          <w:rFonts w:asciiTheme="minorHAnsi" w:hAnsiTheme="minorHAnsi"/>
        </w:rPr>
        <w:t>………………………………….</w:t>
      </w:r>
      <w:r w:rsidRPr="001E745E">
        <w:rPr>
          <w:rFonts w:asciiTheme="minorHAnsi" w:hAnsiTheme="minorHAnsi"/>
        </w:rPr>
        <w:t xml:space="preserve">  (miejscowość), dnia  ……………………………… r.</w:t>
      </w:r>
    </w:p>
    <w:p w14:paraId="19B30DDA" w14:textId="77777777" w:rsidR="00766222" w:rsidRDefault="00766222" w:rsidP="001E745E">
      <w:pPr>
        <w:jc w:val="right"/>
        <w:rPr>
          <w:rFonts w:asciiTheme="minorHAnsi" w:hAnsiTheme="minorHAnsi"/>
        </w:rPr>
      </w:pPr>
    </w:p>
    <w:p w14:paraId="6EC37D8D" w14:textId="77777777" w:rsidR="006856D3" w:rsidRPr="009D54C5" w:rsidRDefault="006856D3" w:rsidP="006856D3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5CB47B4A" w14:textId="77777777" w:rsidR="006856D3" w:rsidRDefault="006856D3" w:rsidP="006856D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data i czytelny podpis osoby </w:t>
      </w:r>
      <w:r>
        <w:rPr>
          <w:rFonts w:asciiTheme="minorHAnsi" w:hAnsiTheme="minorHAnsi" w:cs="Calibri"/>
          <w:sz w:val="16"/>
          <w:szCs w:val="22"/>
        </w:rPr>
        <w:br/>
        <w:t>upoważnionej do reprezentacji Wykonawcy</w:t>
      </w:r>
    </w:p>
    <w:p w14:paraId="7828C0ED" w14:textId="77777777" w:rsidR="005975BA" w:rsidRPr="00C14C8D" w:rsidRDefault="00D01B4D" w:rsidP="00C14C8D">
      <w:pPr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lastRenderedPageBreak/>
        <w:t>Oświadczam</w:t>
      </w:r>
      <w:r w:rsidR="009D54C5">
        <w:rPr>
          <w:rFonts w:ascii="Calibri" w:eastAsia="Calibri" w:hAnsi="Calibri"/>
          <w:sz w:val="24"/>
          <w:szCs w:val="24"/>
        </w:rPr>
        <w:t>, ż</w:t>
      </w:r>
      <w:r>
        <w:rPr>
          <w:rFonts w:ascii="Calibri" w:eastAsia="Calibri" w:hAnsi="Calibri"/>
          <w:sz w:val="24"/>
          <w:szCs w:val="24"/>
        </w:rPr>
        <w:t>e nie zachodzą w stosunku do mnie</w:t>
      </w:r>
      <w:r w:rsidR="009D54C5">
        <w:rPr>
          <w:rFonts w:ascii="Calibri" w:eastAsia="Calibri" w:hAnsi="Calibri"/>
          <w:sz w:val="24"/>
          <w:szCs w:val="24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E7E2B20" w14:textId="77777777" w:rsidR="00113FA2" w:rsidRDefault="00113FA2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A494019" w14:textId="77777777" w:rsidR="00D15B54" w:rsidRDefault="00D15B54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D543560" w14:textId="77777777" w:rsidR="00D15B54" w:rsidRDefault="00D15B54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656FF5E" w14:textId="77777777" w:rsidR="00D15B54" w:rsidRDefault="00D15B54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CAD019D" w14:textId="77777777" w:rsidR="006856D3" w:rsidRDefault="006856D3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9493B2C" w14:textId="2EDDC3CB" w:rsid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  <w:r w:rsidRPr="009D54C5">
        <w:rPr>
          <w:rFonts w:asciiTheme="minorHAnsi" w:hAnsiTheme="minorHAnsi"/>
          <w:b/>
          <w:sz w:val="22"/>
          <w:szCs w:val="22"/>
        </w:rPr>
        <w:t>OŚWIADCZENIE DOTYCZĄCE PODANYCH INFORMACJI:</w:t>
      </w:r>
    </w:p>
    <w:p w14:paraId="696FEAF0" w14:textId="77777777" w:rsidR="009D54C5" w:rsidRP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594DEDE" w14:textId="6061E572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 xml:space="preserve">Oświadczam, że wszystkie informacje podane w </w:t>
      </w:r>
      <w:r w:rsidR="006856D3">
        <w:rPr>
          <w:rFonts w:asciiTheme="minorHAnsi" w:hAnsiTheme="minorHAnsi"/>
          <w:sz w:val="22"/>
          <w:szCs w:val="22"/>
        </w:rPr>
        <w:t>poniższych</w:t>
      </w:r>
      <w:r w:rsidRPr="009D54C5">
        <w:rPr>
          <w:rFonts w:asciiTheme="minorHAnsi" w:hAnsiTheme="minorHAnsi"/>
          <w:sz w:val="22"/>
          <w:szCs w:val="22"/>
        </w:rPr>
        <w:t xml:space="preserve"> oświadczeniach są aktualne i zgodne z prawdą oraz  zostały przedstawione z pełną świadomością konsekwencji wprowadzenia Zamawiającego w błąd przy przedstawianiu informacji.</w:t>
      </w:r>
    </w:p>
    <w:p w14:paraId="3B36B0C8" w14:textId="77777777" w:rsid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3C28C318" w14:textId="77777777" w:rsidR="00B57C74" w:rsidRDefault="00B57C74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2D152C7" w14:textId="77777777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336154B7" w14:textId="77777777" w:rsidR="009D54C5" w:rsidRPr="009D54C5" w:rsidRDefault="009D54C5" w:rsidP="009D54C5">
      <w:pPr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  (miejscowość), dnia  ……………………………… r.</w:t>
      </w:r>
    </w:p>
    <w:p w14:paraId="37FBC1B5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3F407DC4" w14:textId="77777777" w:rsidR="00EE3E49" w:rsidRDefault="00EE3E49" w:rsidP="00EE3E49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data i czytelny podpis osoby </w:t>
      </w:r>
      <w:r>
        <w:rPr>
          <w:rFonts w:asciiTheme="minorHAnsi" w:hAnsiTheme="minorHAnsi" w:cs="Calibri"/>
          <w:sz w:val="16"/>
          <w:szCs w:val="22"/>
        </w:rPr>
        <w:br/>
        <w:t>upoważnionej do reprezentacji Wykonawcy</w:t>
      </w:r>
    </w:p>
    <w:p w14:paraId="00E73452" w14:textId="77777777" w:rsidR="009D54C5" w:rsidRDefault="009D54C5" w:rsidP="009D54C5">
      <w:pPr>
        <w:jc w:val="right"/>
      </w:pPr>
    </w:p>
    <w:p w14:paraId="40CEE875" w14:textId="77777777" w:rsidR="009D54C5" w:rsidRDefault="009D54C5" w:rsidP="009D54C5">
      <w:pPr>
        <w:jc w:val="right"/>
      </w:pPr>
    </w:p>
    <w:p w14:paraId="5CB8B2F6" w14:textId="77777777" w:rsidR="009D54C5" w:rsidRPr="00380151" w:rsidRDefault="009D54C5" w:rsidP="009D54C5">
      <w:pPr>
        <w:rPr>
          <w:rFonts w:asciiTheme="minorHAnsi" w:hAnsiTheme="minorHAnsi"/>
          <w:b/>
          <w:bCs/>
          <w:i/>
          <w:iCs/>
          <w:sz w:val="22"/>
        </w:rPr>
      </w:pPr>
      <w:r w:rsidRPr="00380151">
        <w:rPr>
          <w:rFonts w:asciiTheme="minorHAnsi" w:hAnsiTheme="minorHAnsi"/>
          <w:b/>
          <w:bCs/>
          <w:i/>
          <w:iCs/>
          <w:sz w:val="22"/>
        </w:rPr>
        <w:t>Załączono:</w:t>
      </w:r>
    </w:p>
    <w:p w14:paraId="34B6603C" w14:textId="77777777" w:rsidR="009D54C5" w:rsidRDefault="009D54C5" w:rsidP="009D54C5">
      <w:pPr>
        <w:pStyle w:val="Akapitzlist"/>
        <w:ind w:left="360"/>
        <w:rPr>
          <w:rFonts w:ascii="Calibri" w:hAnsi="Calibri"/>
        </w:rPr>
      </w:pPr>
    </w:p>
    <w:p w14:paraId="54C29FE8" w14:textId="7E96E651" w:rsidR="00380151" w:rsidRDefault="00380151" w:rsidP="00EE3E49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Program </w:t>
      </w:r>
      <w:r w:rsidR="00FC6D38">
        <w:rPr>
          <w:rFonts w:asciiTheme="minorHAnsi" w:hAnsiTheme="minorHAnsi"/>
          <w:bCs/>
          <w:sz w:val="22"/>
        </w:rPr>
        <w:t>kursu</w:t>
      </w:r>
      <w:r w:rsidR="00EE3E49">
        <w:rPr>
          <w:rFonts w:asciiTheme="minorHAnsi" w:hAnsiTheme="minorHAnsi"/>
          <w:bCs/>
          <w:sz w:val="22"/>
        </w:rPr>
        <w:t>,</w:t>
      </w:r>
    </w:p>
    <w:p w14:paraId="5EBC975D" w14:textId="602ABF00" w:rsidR="00C811AD" w:rsidRPr="00EE3E49" w:rsidRDefault="00C811AD" w:rsidP="00EE3E49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Harmonogram </w:t>
      </w:r>
      <w:r w:rsidR="00FC6D38">
        <w:rPr>
          <w:rFonts w:asciiTheme="minorHAnsi" w:hAnsiTheme="minorHAnsi"/>
          <w:bCs/>
          <w:sz w:val="22"/>
        </w:rPr>
        <w:t>kursu</w:t>
      </w:r>
      <w:r>
        <w:rPr>
          <w:rFonts w:asciiTheme="minorHAnsi" w:hAnsiTheme="minorHAnsi"/>
          <w:bCs/>
          <w:sz w:val="22"/>
        </w:rPr>
        <w:t>,</w:t>
      </w:r>
    </w:p>
    <w:p w14:paraId="497D7700" w14:textId="633A42E8" w:rsidR="00AC1D68" w:rsidRPr="005975BA" w:rsidRDefault="00AC1D68" w:rsidP="00C520BB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Wzór zaświadczenia, który otrzymują uczestnicy po zakończonym </w:t>
      </w:r>
      <w:r w:rsidR="00FC6D38">
        <w:rPr>
          <w:rFonts w:asciiTheme="minorHAnsi" w:hAnsiTheme="minorHAnsi"/>
          <w:bCs/>
          <w:sz w:val="22"/>
        </w:rPr>
        <w:t>kursu</w:t>
      </w:r>
      <w:r w:rsidR="00EE3E49">
        <w:rPr>
          <w:rFonts w:asciiTheme="minorHAnsi" w:hAnsiTheme="minorHAnsi"/>
          <w:bCs/>
          <w:sz w:val="22"/>
        </w:rPr>
        <w:t>,</w:t>
      </w:r>
    </w:p>
    <w:p w14:paraId="6D4B0E2B" w14:textId="18CCD2C5" w:rsidR="00380151" w:rsidRPr="00380151" w:rsidRDefault="00380151" w:rsidP="00C520BB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spełnieniu warunków - Załącznik nr 2</w:t>
      </w:r>
      <w:r w:rsidR="00EE3E49">
        <w:rPr>
          <w:rFonts w:asciiTheme="minorHAnsi" w:hAnsiTheme="minorHAnsi"/>
          <w:bCs/>
          <w:sz w:val="22"/>
        </w:rPr>
        <w:t>.</w:t>
      </w:r>
    </w:p>
    <w:p w14:paraId="736B7949" w14:textId="73AC8C02" w:rsidR="00380151" w:rsidRDefault="00380151" w:rsidP="00C520BB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braku powiązań osobowych i kapitałowych – Załącznik nr 3</w:t>
      </w:r>
      <w:r w:rsidR="00EE3E49">
        <w:rPr>
          <w:rFonts w:asciiTheme="minorHAnsi" w:hAnsiTheme="minorHAnsi"/>
          <w:bCs/>
          <w:sz w:val="22"/>
        </w:rPr>
        <w:t>,</w:t>
      </w:r>
    </w:p>
    <w:p w14:paraId="115CAD36" w14:textId="0BB56EED" w:rsidR="00EE3E49" w:rsidRPr="00EE3E49" w:rsidRDefault="00EE3E49" w:rsidP="00EE3E49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Wykaz  przeprowadzonych </w:t>
      </w:r>
      <w:r w:rsidR="00FC6D38">
        <w:rPr>
          <w:rFonts w:asciiTheme="minorHAnsi" w:hAnsiTheme="minorHAnsi"/>
          <w:bCs/>
          <w:sz w:val="22"/>
        </w:rPr>
        <w:t>kursów</w:t>
      </w:r>
      <w:r>
        <w:rPr>
          <w:rFonts w:asciiTheme="minorHAnsi" w:hAnsiTheme="minorHAnsi"/>
          <w:bCs/>
          <w:sz w:val="22"/>
        </w:rPr>
        <w:t xml:space="preserve"> – Załącznik nr 4,</w:t>
      </w:r>
    </w:p>
    <w:p w14:paraId="7D18D47C" w14:textId="04BE8D76" w:rsidR="00380151" w:rsidRDefault="00380151" w:rsidP="00C520BB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Wykaz osób – Załącznik nr </w:t>
      </w:r>
      <w:r w:rsidR="00EE3E49">
        <w:rPr>
          <w:rFonts w:asciiTheme="minorHAnsi" w:hAnsiTheme="minorHAnsi"/>
          <w:bCs/>
          <w:sz w:val="22"/>
        </w:rPr>
        <w:t>5,</w:t>
      </w:r>
    </w:p>
    <w:p w14:paraId="5EC13D38" w14:textId="12990E51" w:rsidR="00380151" w:rsidRPr="00380151" w:rsidRDefault="00380151" w:rsidP="00C520BB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Pełnomocnictwo – w przypadku gdy Wykonawcę reprezentuje Pełnomocnik</w:t>
      </w:r>
      <w:r w:rsidR="00EE3E49">
        <w:rPr>
          <w:rFonts w:asciiTheme="minorHAnsi" w:hAnsiTheme="minorHAnsi"/>
          <w:bCs/>
          <w:sz w:val="22"/>
        </w:rPr>
        <w:t>.</w:t>
      </w:r>
    </w:p>
    <w:p w14:paraId="36567B57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EC684F5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0E7885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D673E11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CC4C355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3864D59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2523563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6D6D993" w14:textId="77777777" w:rsidR="00B57C74" w:rsidRDefault="00B57C74" w:rsidP="00B57C74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</w:p>
    <w:p w14:paraId="2B65C89A" w14:textId="77777777" w:rsidR="00B57C74" w:rsidRPr="00B57C74" w:rsidRDefault="00B57C74" w:rsidP="00B57C74">
      <w:pPr>
        <w:spacing w:line="360" w:lineRule="auto"/>
        <w:jc w:val="right"/>
        <w:rPr>
          <w:rFonts w:asciiTheme="minorHAnsi" w:hAnsiTheme="minorHAnsi" w:cs="Calibri"/>
          <w:sz w:val="22"/>
        </w:rPr>
      </w:pPr>
    </w:p>
    <w:sectPr w:rsidR="00B57C74" w:rsidRPr="00B57C74" w:rsidSect="00F31E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67536" w14:textId="77777777" w:rsidR="00DB00B7" w:rsidRDefault="00DB00B7" w:rsidP="00392B38">
      <w:r>
        <w:separator/>
      </w:r>
    </w:p>
  </w:endnote>
  <w:endnote w:type="continuationSeparator" w:id="0">
    <w:p w14:paraId="0B40D6EA" w14:textId="77777777" w:rsidR="00DB00B7" w:rsidRDefault="00DB00B7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32906" w14:textId="77777777" w:rsidR="001A74C1" w:rsidRDefault="006005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79C337" w14:textId="77777777" w:rsidR="001A74C1" w:rsidRDefault="001A74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5407B" w14:textId="77777777" w:rsidR="001A74C1" w:rsidRPr="00F37B45" w:rsidRDefault="001A74C1">
    <w:pPr>
      <w:pStyle w:val="Stopka"/>
      <w:jc w:val="right"/>
      <w:rPr>
        <w:rFonts w:ascii="Calibri" w:hAnsi="Calibri" w:cs="Calibri"/>
      </w:rPr>
    </w:pPr>
  </w:p>
  <w:p w14:paraId="11477232" w14:textId="77777777" w:rsidR="001A74C1" w:rsidRDefault="001A74C1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EDF81" w14:textId="77777777"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1E290" w14:textId="77777777" w:rsidR="00DB00B7" w:rsidRDefault="00DB00B7" w:rsidP="00392B38">
      <w:r>
        <w:separator/>
      </w:r>
    </w:p>
  </w:footnote>
  <w:footnote w:type="continuationSeparator" w:id="0">
    <w:p w14:paraId="5BD91F5A" w14:textId="77777777" w:rsidR="00DB00B7" w:rsidRDefault="00DB00B7" w:rsidP="00392B38">
      <w:r>
        <w:continuationSeparator/>
      </w:r>
    </w:p>
  </w:footnote>
  <w:footnote w:id="1">
    <w:p w14:paraId="6C992875" w14:textId="77777777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Jeżeli złożono ofertę, której wybór prowadziłby do powstania u zamawiającego obowiązku podatkowego, zgodnie z przepisami o podatku od towarów i usług, zamawiający w celu oceny takiej oferty dolicza do przedstawionej w niej ceny podatek od towarów i usług, który miałby obowiązek rozliczyć zgodnie z tymi przepisami.</w:t>
      </w:r>
    </w:p>
  </w:footnote>
  <w:footnote w:id="2">
    <w:p w14:paraId="4AB1F6C8" w14:textId="77777777" w:rsidR="009D54C5" w:rsidRDefault="009D54C5" w:rsidP="009D54C5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8552E40" w14:textId="77777777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DC0DB0" w14:textId="77777777" w:rsidR="00AC1D68" w:rsidRPr="00AC1D68" w:rsidRDefault="00AC1D68" w:rsidP="00AC1D68">
      <w:pPr>
        <w:pStyle w:val="Tekstprzypisudolnego"/>
        <w:rPr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2A53D" w14:textId="77777777" w:rsidR="001A74C1" w:rsidRDefault="0060056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89D4A0" w14:textId="77777777" w:rsidR="001A74C1" w:rsidRDefault="001A7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29A5D" w14:textId="77777777" w:rsidR="001A74C1" w:rsidRPr="00C40651" w:rsidRDefault="001A74C1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14:paraId="6DF14BCF" w14:textId="77777777" w:rsidR="001A74C1" w:rsidRDefault="00B57C74" w:rsidP="00B57C74">
    <w:pPr>
      <w:pStyle w:val="Nagwek"/>
      <w:tabs>
        <w:tab w:val="clear" w:pos="4536"/>
        <w:tab w:val="clear" w:pos="9072"/>
        <w:tab w:val="left" w:pos="84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sz w:val="16"/>
        <w:szCs w:val="16"/>
      </w:rPr>
      <w:id w:val="271216602"/>
      <w:docPartObj>
        <w:docPartGallery w:val="Page Numbers (Top of Page)"/>
        <w:docPartUnique/>
      </w:docPartObj>
    </w:sdtPr>
    <w:sdtEndPr/>
    <w:sdtContent>
      <w:p w14:paraId="52CC68AB" w14:textId="77777777" w:rsidR="001A74C1" w:rsidRPr="00C40651" w:rsidRDefault="009D54C5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6"/>
            <w:szCs w:val="16"/>
          </w:rPr>
          <w:t>Strona 1 z 3</w:t>
        </w:r>
      </w:p>
    </w:sdtContent>
  </w:sdt>
  <w:p w14:paraId="06D839DF" w14:textId="77777777" w:rsidR="001A74C1" w:rsidRDefault="001A74C1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14:paraId="477FA4A6" w14:textId="77777777" w:rsidR="00073065" w:rsidRDefault="00073065" w:rsidP="00073065">
    <w:pPr>
      <w:pStyle w:val="Nagwek"/>
      <w:jc w:val="right"/>
      <w:rPr>
        <w:rFonts w:cstheme="minorHAnsi"/>
      </w:rPr>
    </w:pPr>
    <w:r>
      <w:rPr>
        <w:rFonts w:cstheme="minorHAnsi"/>
      </w:rPr>
      <w:t>Załącznik nr 1 do Zaproszenia do złożenia oferty</w:t>
    </w:r>
  </w:p>
  <w:p w14:paraId="06DC5484" w14:textId="14BF3E36" w:rsidR="00073065" w:rsidRDefault="00073065" w:rsidP="00073065">
    <w:pPr>
      <w:pStyle w:val="Nagwek"/>
      <w:jc w:val="right"/>
      <w:rPr>
        <w:rFonts w:cstheme="minorHAnsi"/>
      </w:rPr>
    </w:pPr>
    <w:r>
      <w:rPr>
        <w:rFonts w:cstheme="minorHAnsi"/>
      </w:rPr>
      <w:t xml:space="preserve">z dnia </w:t>
    </w:r>
    <w:r w:rsidR="009115A7">
      <w:rPr>
        <w:rFonts w:cstheme="minorHAnsi"/>
      </w:rPr>
      <w:t>1</w:t>
    </w:r>
    <w:r w:rsidR="00AC36B2">
      <w:rPr>
        <w:rFonts w:cstheme="minorHAnsi"/>
      </w:rPr>
      <w:t>6</w:t>
    </w:r>
    <w:r w:rsidR="005E3237">
      <w:rPr>
        <w:rFonts w:cstheme="minorHAnsi"/>
      </w:rPr>
      <w:t xml:space="preserve"> </w:t>
    </w:r>
    <w:r w:rsidR="009115A7">
      <w:rPr>
        <w:rFonts w:cstheme="minorHAnsi"/>
      </w:rPr>
      <w:t>września</w:t>
    </w:r>
    <w:r w:rsidR="005E3237">
      <w:rPr>
        <w:rFonts w:cstheme="minorHAnsi"/>
      </w:rPr>
      <w:t>a</w:t>
    </w:r>
    <w:r>
      <w:rPr>
        <w:rFonts w:cstheme="minorHAnsi"/>
      </w:rPr>
      <w:t xml:space="preserve"> 2024 roku</w:t>
    </w:r>
  </w:p>
  <w:p w14:paraId="4DA3081F" w14:textId="55C3E71A" w:rsidR="00073065" w:rsidRPr="00DD4C23" w:rsidRDefault="00073065" w:rsidP="00073065">
    <w:pPr>
      <w:pStyle w:val="Nagwek"/>
      <w:jc w:val="right"/>
      <w:rPr>
        <w:rFonts w:ascii="Calibri" w:hAnsi="Calibri" w:cs="Calibri"/>
      </w:rPr>
    </w:pPr>
    <w:r>
      <w:rPr>
        <w:rFonts w:cstheme="minorHAnsi"/>
      </w:rPr>
      <w:t>ZZ.2811</w:t>
    </w:r>
    <w:r w:rsidR="009115A7">
      <w:rPr>
        <w:rFonts w:cstheme="minorHAnsi"/>
      </w:rPr>
      <w:t>.2</w:t>
    </w:r>
    <w:r w:rsidR="00454A05">
      <w:rPr>
        <w:rFonts w:cstheme="minorHAnsi"/>
      </w:rPr>
      <w:t>4</w:t>
    </w:r>
    <w:r w:rsidR="009115A7">
      <w:rPr>
        <w:rFonts w:cstheme="minorHAnsi"/>
      </w:rPr>
      <w:t>.</w:t>
    </w:r>
    <w:r>
      <w:rPr>
        <w:rFonts w:cstheme="minorHAnsi"/>
      </w:rPr>
      <w:t>2024</w:t>
    </w:r>
  </w:p>
  <w:p w14:paraId="25A86035" w14:textId="77777777" w:rsidR="00073065" w:rsidRPr="00DD4C23" w:rsidRDefault="00073065" w:rsidP="00714180">
    <w:pPr>
      <w:pStyle w:val="Nagwek"/>
      <w:jc w:val="right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28398D"/>
    <w:multiLevelType w:val="hybridMultilevel"/>
    <w:tmpl w:val="047EA2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9103A"/>
    <w:multiLevelType w:val="hybridMultilevel"/>
    <w:tmpl w:val="E044128A"/>
    <w:lvl w:ilvl="0" w:tplc="C91A95F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3687F"/>
    <w:multiLevelType w:val="hybridMultilevel"/>
    <w:tmpl w:val="454CE608"/>
    <w:lvl w:ilvl="0" w:tplc="04150011">
      <w:start w:val="1"/>
      <w:numFmt w:val="decimal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 w15:restartNumberingAfterBreak="0">
    <w:nsid w:val="46F13E39"/>
    <w:multiLevelType w:val="hybridMultilevel"/>
    <w:tmpl w:val="CB867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4B63FB"/>
    <w:multiLevelType w:val="hybridMultilevel"/>
    <w:tmpl w:val="BEB4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9030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625330">
    <w:abstractNumId w:val="8"/>
  </w:num>
  <w:num w:numId="3" w16cid:durableId="766272092">
    <w:abstractNumId w:val="4"/>
  </w:num>
  <w:num w:numId="4" w16cid:durableId="781536040">
    <w:abstractNumId w:val="9"/>
  </w:num>
  <w:num w:numId="5" w16cid:durableId="1604419120">
    <w:abstractNumId w:val="5"/>
  </w:num>
  <w:num w:numId="6" w16cid:durableId="182946987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12B51"/>
    <w:rsid w:val="00014B48"/>
    <w:rsid w:val="000233AA"/>
    <w:rsid w:val="00025D8C"/>
    <w:rsid w:val="0003104B"/>
    <w:rsid w:val="00034701"/>
    <w:rsid w:val="000518E7"/>
    <w:rsid w:val="00057C5A"/>
    <w:rsid w:val="000609DA"/>
    <w:rsid w:val="0006194C"/>
    <w:rsid w:val="00073065"/>
    <w:rsid w:val="00076D82"/>
    <w:rsid w:val="00083193"/>
    <w:rsid w:val="000868EF"/>
    <w:rsid w:val="0008728B"/>
    <w:rsid w:val="000A13A1"/>
    <w:rsid w:val="000A68DA"/>
    <w:rsid w:val="000B39EC"/>
    <w:rsid w:val="000D25BD"/>
    <w:rsid w:val="000E0289"/>
    <w:rsid w:val="000E563C"/>
    <w:rsid w:val="000F1CD2"/>
    <w:rsid w:val="000F2390"/>
    <w:rsid w:val="001027E4"/>
    <w:rsid w:val="00113E75"/>
    <w:rsid w:val="00113FA2"/>
    <w:rsid w:val="00120331"/>
    <w:rsid w:val="00123657"/>
    <w:rsid w:val="0012467D"/>
    <w:rsid w:val="001248D6"/>
    <w:rsid w:val="0012564C"/>
    <w:rsid w:val="00125D00"/>
    <w:rsid w:val="0012638D"/>
    <w:rsid w:val="00132BFC"/>
    <w:rsid w:val="00147E34"/>
    <w:rsid w:val="00151865"/>
    <w:rsid w:val="00155A18"/>
    <w:rsid w:val="00160977"/>
    <w:rsid w:val="00172040"/>
    <w:rsid w:val="00173490"/>
    <w:rsid w:val="00177988"/>
    <w:rsid w:val="00181330"/>
    <w:rsid w:val="001902AA"/>
    <w:rsid w:val="0019070E"/>
    <w:rsid w:val="00190AD6"/>
    <w:rsid w:val="0019253D"/>
    <w:rsid w:val="0019779F"/>
    <w:rsid w:val="001A5CAF"/>
    <w:rsid w:val="001A6453"/>
    <w:rsid w:val="001A74C1"/>
    <w:rsid w:val="001A78EC"/>
    <w:rsid w:val="001B0BC9"/>
    <w:rsid w:val="001B6C46"/>
    <w:rsid w:val="001C1731"/>
    <w:rsid w:val="001C2F94"/>
    <w:rsid w:val="001C3227"/>
    <w:rsid w:val="001C3D4C"/>
    <w:rsid w:val="001D27C6"/>
    <w:rsid w:val="001E016C"/>
    <w:rsid w:val="001E2AD9"/>
    <w:rsid w:val="001E2CAE"/>
    <w:rsid w:val="001E6677"/>
    <w:rsid w:val="001E745E"/>
    <w:rsid w:val="001F2B19"/>
    <w:rsid w:val="001F3487"/>
    <w:rsid w:val="001F5957"/>
    <w:rsid w:val="00200B07"/>
    <w:rsid w:val="00204A3F"/>
    <w:rsid w:val="00204BD1"/>
    <w:rsid w:val="0020597A"/>
    <w:rsid w:val="00211EB8"/>
    <w:rsid w:val="00211FF7"/>
    <w:rsid w:val="00225000"/>
    <w:rsid w:val="00225282"/>
    <w:rsid w:val="002268D6"/>
    <w:rsid w:val="002269D8"/>
    <w:rsid w:val="00227675"/>
    <w:rsid w:val="00231BCE"/>
    <w:rsid w:val="00234EF3"/>
    <w:rsid w:val="00235648"/>
    <w:rsid w:val="00236FF1"/>
    <w:rsid w:val="0024544F"/>
    <w:rsid w:val="00246DFB"/>
    <w:rsid w:val="00260383"/>
    <w:rsid w:val="002719E2"/>
    <w:rsid w:val="0027432F"/>
    <w:rsid w:val="002746D6"/>
    <w:rsid w:val="00281443"/>
    <w:rsid w:val="00282B1D"/>
    <w:rsid w:val="0028452A"/>
    <w:rsid w:val="00291FFA"/>
    <w:rsid w:val="002960B9"/>
    <w:rsid w:val="002976A9"/>
    <w:rsid w:val="002A2F32"/>
    <w:rsid w:val="002A3913"/>
    <w:rsid w:val="002A57B5"/>
    <w:rsid w:val="002B037E"/>
    <w:rsid w:val="002B38EE"/>
    <w:rsid w:val="002D194C"/>
    <w:rsid w:val="002E12C8"/>
    <w:rsid w:val="002E2E33"/>
    <w:rsid w:val="002E3817"/>
    <w:rsid w:val="002E645F"/>
    <w:rsid w:val="002E74D1"/>
    <w:rsid w:val="002F229C"/>
    <w:rsid w:val="002F6ABD"/>
    <w:rsid w:val="00310D49"/>
    <w:rsid w:val="003234AB"/>
    <w:rsid w:val="00323F67"/>
    <w:rsid w:val="003244FE"/>
    <w:rsid w:val="00325354"/>
    <w:rsid w:val="00325C0A"/>
    <w:rsid w:val="00330780"/>
    <w:rsid w:val="00336F68"/>
    <w:rsid w:val="0034775C"/>
    <w:rsid w:val="003529C5"/>
    <w:rsid w:val="00361452"/>
    <w:rsid w:val="00365133"/>
    <w:rsid w:val="00365E85"/>
    <w:rsid w:val="00366319"/>
    <w:rsid w:val="003667ED"/>
    <w:rsid w:val="00374C57"/>
    <w:rsid w:val="00377120"/>
    <w:rsid w:val="00380151"/>
    <w:rsid w:val="00380C5C"/>
    <w:rsid w:val="0038479C"/>
    <w:rsid w:val="00392835"/>
    <w:rsid w:val="00392B38"/>
    <w:rsid w:val="00397351"/>
    <w:rsid w:val="00397DAF"/>
    <w:rsid w:val="003A0174"/>
    <w:rsid w:val="003A1424"/>
    <w:rsid w:val="003A4849"/>
    <w:rsid w:val="003A4D01"/>
    <w:rsid w:val="003B05A8"/>
    <w:rsid w:val="003B40BC"/>
    <w:rsid w:val="003B46A3"/>
    <w:rsid w:val="003B62AF"/>
    <w:rsid w:val="003C359C"/>
    <w:rsid w:val="003C35BA"/>
    <w:rsid w:val="003C4D9B"/>
    <w:rsid w:val="003D1575"/>
    <w:rsid w:val="003D71DA"/>
    <w:rsid w:val="003D7F46"/>
    <w:rsid w:val="003E2D79"/>
    <w:rsid w:val="003F53BF"/>
    <w:rsid w:val="003F5E43"/>
    <w:rsid w:val="003F6BEA"/>
    <w:rsid w:val="003F75BA"/>
    <w:rsid w:val="00402E07"/>
    <w:rsid w:val="00411143"/>
    <w:rsid w:val="00414E94"/>
    <w:rsid w:val="00421F82"/>
    <w:rsid w:val="00425CED"/>
    <w:rsid w:val="00426B8F"/>
    <w:rsid w:val="00440916"/>
    <w:rsid w:val="00453DB1"/>
    <w:rsid w:val="00454277"/>
    <w:rsid w:val="00454A05"/>
    <w:rsid w:val="00461D08"/>
    <w:rsid w:val="00463DD8"/>
    <w:rsid w:val="00464143"/>
    <w:rsid w:val="00465666"/>
    <w:rsid w:val="00465678"/>
    <w:rsid w:val="004667F3"/>
    <w:rsid w:val="00466DD3"/>
    <w:rsid w:val="00466FD6"/>
    <w:rsid w:val="00472B6E"/>
    <w:rsid w:val="00477564"/>
    <w:rsid w:val="00480623"/>
    <w:rsid w:val="0048253A"/>
    <w:rsid w:val="004879FD"/>
    <w:rsid w:val="00493A93"/>
    <w:rsid w:val="004A24A4"/>
    <w:rsid w:val="004A542C"/>
    <w:rsid w:val="004A7DAD"/>
    <w:rsid w:val="004B0E48"/>
    <w:rsid w:val="004B6E5F"/>
    <w:rsid w:val="004C0BE5"/>
    <w:rsid w:val="004C17E9"/>
    <w:rsid w:val="004C3268"/>
    <w:rsid w:val="004C433A"/>
    <w:rsid w:val="004C67EE"/>
    <w:rsid w:val="004D10A2"/>
    <w:rsid w:val="004D3FBC"/>
    <w:rsid w:val="004E00D3"/>
    <w:rsid w:val="004E19E2"/>
    <w:rsid w:val="004E2E51"/>
    <w:rsid w:val="004E5619"/>
    <w:rsid w:val="004F3F34"/>
    <w:rsid w:val="004F4169"/>
    <w:rsid w:val="004F5837"/>
    <w:rsid w:val="004F6A96"/>
    <w:rsid w:val="004F71DC"/>
    <w:rsid w:val="00504A19"/>
    <w:rsid w:val="00506189"/>
    <w:rsid w:val="0050691D"/>
    <w:rsid w:val="00506C02"/>
    <w:rsid w:val="00510693"/>
    <w:rsid w:val="00513663"/>
    <w:rsid w:val="00520C19"/>
    <w:rsid w:val="00520E7E"/>
    <w:rsid w:val="005232CA"/>
    <w:rsid w:val="00532A81"/>
    <w:rsid w:val="00536CB2"/>
    <w:rsid w:val="005379BF"/>
    <w:rsid w:val="00542D30"/>
    <w:rsid w:val="00547368"/>
    <w:rsid w:val="00562011"/>
    <w:rsid w:val="00567009"/>
    <w:rsid w:val="00570B3D"/>
    <w:rsid w:val="00575B15"/>
    <w:rsid w:val="005813CD"/>
    <w:rsid w:val="00582A40"/>
    <w:rsid w:val="00593E98"/>
    <w:rsid w:val="005975BA"/>
    <w:rsid w:val="005A06A3"/>
    <w:rsid w:val="005A539A"/>
    <w:rsid w:val="005A61A5"/>
    <w:rsid w:val="005B1404"/>
    <w:rsid w:val="005B5D89"/>
    <w:rsid w:val="005B7965"/>
    <w:rsid w:val="005C4597"/>
    <w:rsid w:val="005D48AE"/>
    <w:rsid w:val="005D7A62"/>
    <w:rsid w:val="005E060B"/>
    <w:rsid w:val="005E3237"/>
    <w:rsid w:val="005E54A2"/>
    <w:rsid w:val="005E6227"/>
    <w:rsid w:val="00600568"/>
    <w:rsid w:val="00604CE9"/>
    <w:rsid w:val="00607F11"/>
    <w:rsid w:val="00613CBE"/>
    <w:rsid w:val="006142EA"/>
    <w:rsid w:val="0062154F"/>
    <w:rsid w:val="00625409"/>
    <w:rsid w:val="00630378"/>
    <w:rsid w:val="00630EF6"/>
    <w:rsid w:val="0063170D"/>
    <w:rsid w:val="0063248C"/>
    <w:rsid w:val="00633973"/>
    <w:rsid w:val="006373E9"/>
    <w:rsid w:val="006418FD"/>
    <w:rsid w:val="00643358"/>
    <w:rsid w:val="00644BD6"/>
    <w:rsid w:val="00644C25"/>
    <w:rsid w:val="00645F77"/>
    <w:rsid w:val="0065133F"/>
    <w:rsid w:val="00651D7A"/>
    <w:rsid w:val="006537AF"/>
    <w:rsid w:val="00655F6A"/>
    <w:rsid w:val="006603A7"/>
    <w:rsid w:val="006606ED"/>
    <w:rsid w:val="006656F5"/>
    <w:rsid w:val="00666615"/>
    <w:rsid w:val="006741CC"/>
    <w:rsid w:val="00675FAC"/>
    <w:rsid w:val="00677B93"/>
    <w:rsid w:val="006856D3"/>
    <w:rsid w:val="006868F4"/>
    <w:rsid w:val="0068715D"/>
    <w:rsid w:val="00694B02"/>
    <w:rsid w:val="006A0348"/>
    <w:rsid w:val="006B1610"/>
    <w:rsid w:val="006B2428"/>
    <w:rsid w:val="006B53DD"/>
    <w:rsid w:val="006B7ABC"/>
    <w:rsid w:val="006C693D"/>
    <w:rsid w:val="006C793E"/>
    <w:rsid w:val="006D74C7"/>
    <w:rsid w:val="006E3253"/>
    <w:rsid w:val="006E4F92"/>
    <w:rsid w:val="006E52EA"/>
    <w:rsid w:val="006F32BF"/>
    <w:rsid w:val="006F4135"/>
    <w:rsid w:val="00710A04"/>
    <w:rsid w:val="00713E79"/>
    <w:rsid w:val="00714180"/>
    <w:rsid w:val="00717C98"/>
    <w:rsid w:val="00720237"/>
    <w:rsid w:val="007345D8"/>
    <w:rsid w:val="007361C2"/>
    <w:rsid w:val="00737C00"/>
    <w:rsid w:val="00742837"/>
    <w:rsid w:val="0074464B"/>
    <w:rsid w:val="007502C1"/>
    <w:rsid w:val="007506C2"/>
    <w:rsid w:val="00754B45"/>
    <w:rsid w:val="00755DAF"/>
    <w:rsid w:val="007609C5"/>
    <w:rsid w:val="0076342B"/>
    <w:rsid w:val="00764E40"/>
    <w:rsid w:val="00766222"/>
    <w:rsid w:val="007714F5"/>
    <w:rsid w:val="00772E60"/>
    <w:rsid w:val="00787B26"/>
    <w:rsid w:val="007955E9"/>
    <w:rsid w:val="007A1F7B"/>
    <w:rsid w:val="007A4115"/>
    <w:rsid w:val="007B0292"/>
    <w:rsid w:val="007B08A6"/>
    <w:rsid w:val="007B67C2"/>
    <w:rsid w:val="007C3B37"/>
    <w:rsid w:val="007C6619"/>
    <w:rsid w:val="007D5B13"/>
    <w:rsid w:val="007D744B"/>
    <w:rsid w:val="007E658A"/>
    <w:rsid w:val="007F2D19"/>
    <w:rsid w:val="007F63E7"/>
    <w:rsid w:val="007F7319"/>
    <w:rsid w:val="007F79B4"/>
    <w:rsid w:val="00811A8D"/>
    <w:rsid w:val="00813495"/>
    <w:rsid w:val="008208F6"/>
    <w:rsid w:val="00822119"/>
    <w:rsid w:val="00830D0D"/>
    <w:rsid w:val="00831331"/>
    <w:rsid w:val="0083136A"/>
    <w:rsid w:val="008345E2"/>
    <w:rsid w:val="008403F2"/>
    <w:rsid w:val="0084641E"/>
    <w:rsid w:val="008507F2"/>
    <w:rsid w:val="00850AFF"/>
    <w:rsid w:val="00852D73"/>
    <w:rsid w:val="008540A3"/>
    <w:rsid w:val="00855371"/>
    <w:rsid w:val="00857AF8"/>
    <w:rsid w:val="00866A3E"/>
    <w:rsid w:val="00866C94"/>
    <w:rsid w:val="00870BBA"/>
    <w:rsid w:val="008713B3"/>
    <w:rsid w:val="008756F9"/>
    <w:rsid w:val="00875E0D"/>
    <w:rsid w:val="00876E6F"/>
    <w:rsid w:val="00881FA7"/>
    <w:rsid w:val="00890260"/>
    <w:rsid w:val="008A0496"/>
    <w:rsid w:val="008B368A"/>
    <w:rsid w:val="008B72ED"/>
    <w:rsid w:val="008D13D1"/>
    <w:rsid w:val="008D540A"/>
    <w:rsid w:val="008E4AEA"/>
    <w:rsid w:val="008E534C"/>
    <w:rsid w:val="008E7F12"/>
    <w:rsid w:val="008F6A35"/>
    <w:rsid w:val="00900284"/>
    <w:rsid w:val="009033B5"/>
    <w:rsid w:val="0090356F"/>
    <w:rsid w:val="0090503E"/>
    <w:rsid w:val="00906A51"/>
    <w:rsid w:val="00910630"/>
    <w:rsid w:val="009115A7"/>
    <w:rsid w:val="009150EB"/>
    <w:rsid w:val="00915CF0"/>
    <w:rsid w:val="009171C5"/>
    <w:rsid w:val="009300D6"/>
    <w:rsid w:val="00931609"/>
    <w:rsid w:val="009320BA"/>
    <w:rsid w:val="00936BB4"/>
    <w:rsid w:val="009432F6"/>
    <w:rsid w:val="009442D6"/>
    <w:rsid w:val="009450C3"/>
    <w:rsid w:val="00952208"/>
    <w:rsid w:val="00952EC2"/>
    <w:rsid w:val="00954040"/>
    <w:rsid w:val="009569A2"/>
    <w:rsid w:val="009572E0"/>
    <w:rsid w:val="00976089"/>
    <w:rsid w:val="00987581"/>
    <w:rsid w:val="009A5E20"/>
    <w:rsid w:val="009B73B4"/>
    <w:rsid w:val="009C1E76"/>
    <w:rsid w:val="009C320C"/>
    <w:rsid w:val="009C6EDD"/>
    <w:rsid w:val="009D54C5"/>
    <w:rsid w:val="009E1574"/>
    <w:rsid w:val="009F20DE"/>
    <w:rsid w:val="009F749C"/>
    <w:rsid w:val="00A0006C"/>
    <w:rsid w:val="00A01AE0"/>
    <w:rsid w:val="00A02ADC"/>
    <w:rsid w:val="00A06368"/>
    <w:rsid w:val="00A063FE"/>
    <w:rsid w:val="00A111DB"/>
    <w:rsid w:val="00A12713"/>
    <w:rsid w:val="00A14AF5"/>
    <w:rsid w:val="00A33480"/>
    <w:rsid w:val="00A3414F"/>
    <w:rsid w:val="00A4501B"/>
    <w:rsid w:val="00A56328"/>
    <w:rsid w:val="00A72B74"/>
    <w:rsid w:val="00A81C5E"/>
    <w:rsid w:val="00A81D0C"/>
    <w:rsid w:val="00A87E5C"/>
    <w:rsid w:val="00A92E73"/>
    <w:rsid w:val="00A93448"/>
    <w:rsid w:val="00A94662"/>
    <w:rsid w:val="00A96AC1"/>
    <w:rsid w:val="00A97423"/>
    <w:rsid w:val="00AA3065"/>
    <w:rsid w:val="00AA3E3A"/>
    <w:rsid w:val="00AA4F8C"/>
    <w:rsid w:val="00AB55B4"/>
    <w:rsid w:val="00AB60DC"/>
    <w:rsid w:val="00AB682A"/>
    <w:rsid w:val="00AC1273"/>
    <w:rsid w:val="00AC1D68"/>
    <w:rsid w:val="00AC36B2"/>
    <w:rsid w:val="00AC62ED"/>
    <w:rsid w:val="00AE291F"/>
    <w:rsid w:val="00AF7D2C"/>
    <w:rsid w:val="00B040BA"/>
    <w:rsid w:val="00B0535C"/>
    <w:rsid w:val="00B05F7D"/>
    <w:rsid w:val="00B17F5D"/>
    <w:rsid w:val="00B26219"/>
    <w:rsid w:val="00B320FF"/>
    <w:rsid w:val="00B35B3E"/>
    <w:rsid w:val="00B4083C"/>
    <w:rsid w:val="00B40979"/>
    <w:rsid w:val="00B4178A"/>
    <w:rsid w:val="00B438AD"/>
    <w:rsid w:val="00B45DC6"/>
    <w:rsid w:val="00B509DB"/>
    <w:rsid w:val="00B57534"/>
    <w:rsid w:val="00B57C74"/>
    <w:rsid w:val="00B62831"/>
    <w:rsid w:val="00B71A77"/>
    <w:rsid w:val="00B71DE8"/>
    <w:rsid w:val="00B71F92"/>
    <w:rsid w:val="00B7426F"/>
    <w:rsid w:val="00B77834"/>
    <w:rsid w:val="00B77DD1"/>
    <w:rsid w:val="00B8351A"/>
    <w:rsid w:val="00B84C34"/>
    <w:rsid w:val="00B878BA"/>
    <w:rsid w:val="00B912FC"/>
    <w:rsid w:val="00B91757"/>
    <w:rsid w:val="00B95399"/>
    <w:rsid w:val="00B9661B"/>
    <w:rsid w:val="00BA5D25"/>
    <w:rsid w:val="00BC06B7"/>
    <w:rsid w:val="00BC1E0B"/>
    <w:rsid w:val="00BC2432"/>
    <w:rsid w:val="00BC2464"/>
    <w:rsid w:val="00BC64C4"/>
    <w:rsid w:val="00BC7434"/>
    <w:rsid w:val="00BD04D7"/>
    <w:rsid w:val="00BD1A27"/>
    <w:rsid w:val="00BD53C2"/>
    <w:rsid w:val="00BD6768"/>
    <w:rsid w:val="00BE1C10"/>
    <w:rsid w:val="00BE22C3"/>
    <w:rsid w:val="00BE37CC"/>
    <w:rsid w:val="00BF1E4D"/>
    <w:rsid w:val="00BF5706"/>
    <w:rsid w:val="00BF5A1B"/>
    <w:rsid w:val="00C00F8B"/>
    <w:rsid w:val="00C136CC"/>
    <w:rsid w:val="00C14C8D"/>
    <w:rsid w:val="00C237DC"/>
    <w:rsid w:val="00C30EC5"/>
    <w:rsid w:val="00C40651"/>
    <w:rsid w:val="00C5035B"/>
    <w:rsid w:val="00C520BB"/>
    <w:rsid w:val="00C524FA"/>
    <w:rsid w:val="00C61FAF"/>
    <w:rsid w:val="00C811AD"/>
    <w:rsid w:val="00C81880"/>
    <w:rsid w:val="00C82030"/>
    <w:rsid w:val="00C85A8C"/>
    <w:rsid w:val="00C90BEA"/>
    <w:rsid w:val="00C94807"/>
    <w:rsid w:val="00C97426"/>
    <w:rsid w:val="00CA09FA"/>
    <w:rsid w:val="00CA24A7"/>
    <w:rsid w:val="00CA271A"/>
    <w:rsid w:val="00CA764F"/>
    <w:rsid w:val="00CA7A34"/>
    <w:rsid w:val="00CD1A7B"/>
    <w:rsid w:val="00CD239B"/>
    <w:rsid w:val="00CD5F51"/>
    <w:rsid w:val="00CD686A"/>
    <w:rsid w:val="00CD7756"/>
    <w:rsid w:val="00CF5E52"/>
    <w:rsid w:val="00CF7066"/>
    <w:rsid w:val="00D00E25"/>
    <w:rsid w:val="00D00FFE"/>
    <w:rsid w:val="00D01B4D"/>
    <w:rsid w:val="00D024C3"/>
    <w:rsid w:val="00D03FBA"/>
    <w:rsid w:val="00D10BD7"/>
    <w:rsid w:val="00D12C09"/>
    <w:rsid w:val="00D15670"/>
    <w:rsid w:val="00D15714"/>
    <w:rsid w:val="00D15B54"/>
    <w:rsid w:val="00D21DB2"/>
    <w:rsid w:val="00D22F56"/>
    <w:rsid w:val="00D24C75"/>
    <w:rsid w:val="00D25600"/>
    <w:rsid w:val="00D25B3B"/>
    <w:rsid w:val="00D260B8"/>
    <w:rsid w:val="00D33B9D"/>
    <w:rsid w:val="00D436E3"/>
    <w:rsid w:val="00D43FF7"/>
    <w:rsid w:val="00D4763A"/>
    <w:rsid w:val="00D526D4"/>
    <w:rsid w:val="00D60626"/>
    <w:rsid w:val="00D70D02"/>
    <w:rsid w:val="00D72684"/>
    <w:rsid w:val="00D74B8A"/>
    <w:rsid w:val="00D9509A"/>
    <w:rsid w:val="00D97880"/>
    <w:rsid w:val="00DA411B"/>
    <w:rsid w:val="00DB00B7"/>
    <w:rsid w:val="00DB0B4A"/>
    <w:rsid w:val="00DB2AE1"/>
    <w:rsid w:val="00DB40D5"/>
    <w:rsid w:val="00DB72A5"/>
    <w:rsid w:val="00DC23E0"/>
    <w:rsid w:val="00DC5893"/>
    <w:rsid w:val="00DC5C1B"/>
    <w:rsid w:val="00DD1BE5"/>
    <w:rsid w:val="00DD4C23"/>
    <w:rsid w:val="00DE18EA"/>
    <w:rsid w:val="00DE2B3C"/>
    <w:rsid w:val="00DE5724"/>
    <w:rsid w:val="00DF6515"/>
    <w:rsid w:val="00DF6896"/>
    <w:rsid w:val="00E03D87"/>
    <w:rsid w:val="00E06088"/>
    <w:rsid w:val="00E105D4"/>
    <w:rsid w:val="00E12324"/>
    <w:rsid w:val="00E1273C"/>
    <w:rsid w:val="00E13BED"/>
    <w:rsid w:val="00E16628"/>
    <w:rsid w:val="00E21887"/>
    <w:rsid w:val="00E21F5C"/>
    <w:rsid w:val="00E2249B"/>
    <w:rsid w:val="00E3313D"/>
    <w:rsid w:val="00E33F7E"/>
    <w:rsid w:val="00E37AFF"/>
    <w:rsid w:val="00E4228A"/>
    <w:rsid w:val="00E43814"/>
    <w:rsid w:val="00E442FD"/>
    <w:rsid w:val="00E47BA0"/>
    <w:rsid w:val="00E53A76"/>
    <w:rsid w:val="00E57DC3"/>
    <w:rsid w:val="00E6063C"/>
    <w:rsid w:val="00E609E4"/>
    <w:rsid w:val="00E6210B"/>
    <w:rsid w:val="00E65DAC"/>
    <w:rsid w:val="00E71158"/>
    <w:rsid w:val="00E728CB"/>
    <w:rsid w:val="00E72C81"/>
    <w:rsid w:val="00E73787"/>
    <w:rsid w:val="00E754D1"/>
    <w:rsid w:val="00E839E2"/>
    <w:rsid w:val="00E84119"/>
    <w:rsid w:val="00E84122"/>
    <w:rsid w:val="00E841A1"/>
    <w:rsid w:val="00E85144"/>
    <w:rsid w:val="00E90CDE"/>
    <w:rsid w:val="00E91AA1"/>
    <w:rsid w:val="00E93E33"/>
    <w:rsid w:val="00EA2D90"/>
    <w:rsid w:val="00EA3812"/>
    <w:rsid w:val="00EA5ED3"/>
    <w:rsid w:val="00EA5FCB"/>
    <w:rsid w:val="00EA6CBA"/>
    <w:rsid w:val="00EA7671"/>
    <w:rsid w:val="00EB2A8A"/>
    <w:rsid w:val="00EB30B6"/>
    <w:rsid w:val="00EC0098"/>
    <w:rsid w:val="00ED2A93"/>
    <w:rsid w:val="00ED5E2A"/>
    <w:rsid w:val="00ED6BC3"/>
    <w:rsid w:val="00EE000D"/>
    <w:rsid w:val="00EE299A"/>
    <w:rsid w:val="00EE3E49"/>
    <w:rsid w:val="00EE6E8B"/>
    <w:rsid w:val="00EF1694"/>
    <w:rsid w:val="00EF3760"/>
    <w:rsid w:val="00F00EFD"/>
    <w:rsid w:val="00F04647"/>
    <w:rsid w:val="00F0761E"/>
    <w:rsid w:val="00F13BEA"/>
    <w:rsid w:val="00F20A6E"/>
    <w:rsid w:val="00F31EDC"/>
    <w:rsid w:val="00F377BA"/>
    <w:rsid w:val="00F37B45"/>
    <w:rsid w:val="00F4236A"/>
    <w:rsid w:val="00F446B6"/>
    <w:rsid w:val="00F458D1"/>
    <w:rsid w:val="00F477DE"/>
    <w:rsid w:val="00F542B1"/>
    <w:rsid w:val="00F56F2A"/>
    <w:rsid w:val="00F7046A"/>
    <w:rsid w:val="00F72025"/>
    <w:rsid w:val="00F72BCD"/>
    <w:rsid w:val="00F7378C"/>
    <w:rsid w:val="00F74783"/>
    <w:rsid w:val="00F76002"/>
    <w:rsid w:val="00F82E8C"/>
    <w:rsid w:val="00F90F0B"/>
    <w:rsid w:val="00F96CC1"/>
    <w:rsid w:val="00F970EC"/>
    <w:rsid w:val="00FA20E4"/>
    <w:rsid w:val="00FA3CD3"/>
    <w:rsid w:val="00FA7F78"/>
    <w:rsid w:val="00FB194A"/>
    <w:rsid w:val="00FB21D8"/>
    <w:rsid w:val="00FB36A0"/>
    <w:rsid w:val="00FC2E36"/>
    <w:rsid w:val="00FC48B1"/>
    <w:rsid w:val="00FC6D38"/>
    <w:rsid w:val="00FD09F5"/>
    <w:rsid w:val="00FD42C8"/>
    <w:rsid w:val="00FE04B5"/>
    <w:rsid w:val="00FE11AC"/>
    <w:rsid w:val="00FE6500"/>
    <w:rsid w:val="00FE6649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AC250"/>
  <w15:docId w15:val="{09081701-CA7D-4E12-BDB6-8BBF9A27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3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6E4F92"/>
    <w:pPr>
      <w:numPr>
        <w:numId w:val="1"/>
      </w:numPr>
      <w:tabs>
        <w:tab w:val="left" w:pos="0"/>
      </w:tabs>
      <w:spacing w:after="120"/>
      <w:ind w:left="714" w:hanging="357"/>
      <w:jc w:val="both"/>
    </w:pPr>
    <w:rPr>
      <w:rFonts w:asciiTheme="minorHAnsi" w:eastAsiaTheme="minorHAnsi" w:hAnsiTheme="minorHAnsi" w:cs="Calibri-Italic"/>
      <w:b/>
      <w:iCs/>
      <w:color w:val="FF0000"/>
      <w:spacing w:val="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0518E7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D54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54C5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9D54C5"/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qFormat/>
    <w:rsid w:val="009D54C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Default">
    <w:name w:val="Default"/>
    <w:rsid w:val="00E3313D"/>
    <w:pPr>
      <w:suppressAutoHyphens/>
      <w:spacing w:after="0" w:line="240" w:lineRule="auto"/>
    </w:pPr>
    <w:rPr>
      <w:rFonts w:ascii="Times New Roman" w:eastAsia="MS Mincho" w:hAnsi="Times New Roman"/>
      <w:color w:val="000000"/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8989B-1FB9-4FD1-A329-BFF4BD73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agebicka@msws.local</cp:lastModifiedBy>
  <cp:revision>4</cp:revision>
  <cp:lastPrinted>2024-09-13T10:34:00Z</cp:lastPrinted>
  <dcterms:created xsi:type="dcterms:W3CDTF">2024-09-12T13:05:00Z</dcterms:created>
  <dcterms:modified xsi:type="dcterms:W3CDTF">2024-09-16T06:39:00Z</dcterms:modified>
</cp:coreProperties>
</file>