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CD008C2" w14:textId="2534F080" w:rsidR="003355BC" w:rsidRPr="0015465B" w:rsidRDefault="00113FA2" w:rsidP="0015465B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474DAE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Szkolenia </w:t>
      </w:r>
      <w:r w:rsidR="00D63CC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z zakresu </w:t>
      </w:r>
      <w:r w:rsidR="00474DAE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zapobiegani</w:t>
      </w:r>
      <w:r w:rsidR="00D63CC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a</w:t>
      </w:r>
      <w:r w:rsidR="00474DAE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i zwalczani</w:t>
      </w:r>
      <w:r w:rsidR="00D63CC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a</w:t>
      </w:r>
      <w:r w:rsidR="00474DAE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chorób zakaźnych oraz profilaktyk</w:t>
      </w:r>
      <w:r w:rsidR="00D63CC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i</w:t>
      </w:r>
      <w:r w:rsidR="00474DAE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zakażeń szpitalnych” d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la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D63CC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4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0 </w:t>
      </w:r>
      <w:r w:rsidR="00474DAE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pracowników </w:t>
      </w:r>
      <w:r w:rsidR="00474DAE" w:rsidRPr="00474DAE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Mazowieckiego Szpitala Wojewódzkiego  </w:t>
      </w:r>
      <w:r w:rsidR="00474DAE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                      </w:t>
      </w:r>
      <w:r w:rsidR="00474DAE" w:rsidRPr="00474DAE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im. Jana Pawła II w Siedlcach Sp. z o.</w:t>
      </w:r>
      <w:r w:rsidR="00D3311B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474DAE" w:rsidRPr="00474DAE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o.</w:t>
      </w: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08AE37C2" w14:textId="73186979" w:rsidR="0015465B" w:rsidRPr="0015465B" w:rsidRDefault="008B368A" w:rsidP="00A537D5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 xml:space="preserve">świadczenie usługi </w:t>
      </w:r>
      <w:r w:rsidR="0015465B">
        <w:rPr>
          <w:rFonts w:asciiTheme="minorHAnsi" w:hAnsiTheme="minorHAnsi" w:cstheme="minorHAnsi"/>
          <w:sz w:val="22"/>
          <w:szCs w:val="22"/>
        </w:rPr>
        <w:t xml:space="preserve">przeprowadzenia </w:t>
      </w:r>
      <w:r w:rsidR="00474DAE" w:rsidRPr="00474DAE">
        <w:rPr>
          <w:rFonts w:asciiTheme="minorHAnsi" w:hAnsiTheme="minorHAnsi" w:cstheme="minorHAnsi"/>
          <w:sz w:val="22"/>
          <w:szCs w:val="22"/>
        </w:rPr>
        <w:t xml:space="preserve">„Szkolenia </w:t>
      </w:r>
      <w:r w:rsidR="00D63CC3">
        <w:rPr>
          <w:rFonts w:asciiTheme="minorHAnsi" w:hAnsiTheme="minorHAnsi" w:cstheme="minorHAnsi"/>
          <w:sz w:val="22"/>
          <w:szCs w:val="22"/>
        </w:rPr>
        <w:t xml:space="preserve">z zakresu </w:t>
      </w:r>
      <w:r w:rsidR="00474DAE" w:rsidRPr="00474DAE">
        <w:rPr>
          <w:rFonts w:asciiTheme="minorHAnsi" w:hAnsiTheme="minorHAnsi" w:cstheme="minorHAnsi"/>
          <w:sz w:val="22"/>
          <w:szCs w:val="22"/>
        </w:rPr>
        <w:t>zapobiegani</w:t>
      </w:r>
      <w:r w:rsidR="00D63CC3">
        <w:rPr>
          <w:rFonts w:asciiTheme="minorHAnsi" w:hAnsiTheme="minorHAnsi" w:cstheme="minorHAnsi"/>
          <w:sz w:val="22"/>
          <w:szCs w:val="22"/>
        </w:rPr>
        <w:t>a</w:t>
      </w:r>
      <w:r w:rsidR="00474DAE" w:rsidRPr="00474DAE">
        <w:rPr>
          <w:rFonts w:asciiTheme="minorHAnsi" w:hAnsiTheme="minorHAnsi" w:cstheme="minorHAnsi"/>
          <w:sz w:val="22"/>
          <w:szCs w:val="22"/>
        </w:rPr>
        <w:t xml:space="preserve"> i zwalczani</w:t>
      </w:r>
      <w:r w:rsidR="00D63CC3">
        <w:rPr>
          <w:rFonts w:asciiTheme="minorHAnsi" w:hAnsiTheme="minorHAnsi" w:cstheme="minorHAnsi"/>
          <w:sz w:val="22"/>
          <w:szCs w:val="22"/>
        </w:rPr>
        <w:t>a</w:t>
      </w:r>
      <w:r w:rsidR="00474DAE" w:rsidRPr="00474DAE">
        <w:rPr>
          <w:rFonts w:asciiTheme="minorHAnsi" w:hAnsiTheme="minorHAnsi" w:cstheme="minorHAnsi"/>
          <w:sz w:val="22"/>
          <w:szCs w:val="22"/>
        </w:rPr>
        <w:t xml:space="preserve"> chorób zakaźnych oraz profilaktyk</w:t>
      </w:r>
      <w:r w:rsidR="00D63CC3">
        <w:rPr>
          <w:rFonts w:asciiTheme="minorHAnsi" w:hAnsiTheme="minorHAnsi" w:cstheme="minorHAnsi"/>
          <w:sz w:val="22"/>
          <w:szCs w:val="22"/>
        </w:rPr>
        <w:t>i</w:t>
      </w:r>
      <w:r w:rsidR="00474DAE" w:rsidRPr="00474DAE">
        <w:rPr>
          <w:rFonts w:asciiTheme="minorHAnsi" w:hAnsiTheme="minorHAnsi" w:cstheme="minorHAnsi"/>
          <w:sz w:val="22"/>
          <w:szCs w:val="22"/>
        </w:rPr>
        <w:t xml:space="preserve"> zakażeń szpitalnych” dla </w:t>
      </w:r>
      <w:r w:rsidR="00D63CC3">
        <w:rPr>
          <w:rFonts w:asciiTheme="minorHAnsi" w:hAnsiTheme="minorHAnsi" w:cstheme="minorHAnsi"/>
          <w:sz w:val="22"/>
          <w:szCs w:val="22"/>
        </w:rPr>
        <w:t>4</w:t>
      </w:r>
      <w:r w:rsidR="00474DAE" w:rsidRPr="00474DAE">
        <w:rPr>
          <w:rFonts w:asciiTheme="minorHAnsi" w:hAnsiTheme="minorHAnsi" w:cstheme="minorHAnsi"/>
          <w:sz w:val="22"/>
          <w:szCs w:val="22"/>
        </w:rPr>
        <w:t>0 pracowników Mazowieckiego Szpitala Wojewódzkiego im. Jana Pawła II w Siedlcach Sp. z o.o.</w:t>
      </w:r>
      <w:r w:rsidR="0015465B">
        <w:rPr>
          <w:rFonts w:asciiTheme="minorHAnsi" w:hAnsiTheme="minorHAnsi" w:cstheme="minorHAnsi"/>
          <w:sz w:val="22"/>
          <w:szCs w:val="22"/>
        </w:rPr>
        <w:t>za kwotę</w:t>
      </w:r>
      <w:r>
        <w:rPr>
          <w:rFonts w:asciiTheme="minorHAnsi" w:hAnsiTheme="minorHAnsi" w:cstheme="minorHAnsi"/>
          <w:sz w:val="22"/>
          <w:szCs w:val="22"/>
        </w:rPr>
        <w:t>: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                                                           </w:t>
      </w:r>
      <w:r w:rsidR="00B60113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</w:p>
    <w:p w14:paraId="124EE888" w14:textId="0A932C6A" w:rsidR="0015465B" w:rsidRPr="0015465B" w:rsidRDefault="0015465B" w:rsidP="0015465B">
      <w:pPr>
        <w:pStyle w:val="Tekstpodstawowy"/>
        <w:spacing w:line="276" w:lineRule="auto"/>
        <w:ind w:left="-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…………………….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zł brutto (słownie: 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.………….… zł brutto), </w:t>
      </w:r>
      <w:r w:rsidR="002A604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</w:t>
      </w:r>
    </w:p>
    <w:p w14:paraId="7AD481C3" w14:textId="4B1B8FE3" w:rsidR="00D3311B" w:rsidRDefault="007C4A9D" w:rsidP="00D3311B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…….…………………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</w:t>
      </w: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netto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(słownie: …………………….……………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………………………………………………………..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 </w:t>
      </w:r>
    </w:p>
    <w:p w14:paraId="71448D73" w14:textId="7B6BC5D6" w:rsidR="00D3311B" w:rsidRPr="00D63CC3" w:rsidRDefault="00A537D5" w:rsidP="00D63CC3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(słownie: ..……………………………</w:t>
      </w:r>
      <w:r w:rsidR="00D3311B">
        <w:rPr>
          <w:rFonts w:ascii="Calibri" w:eastAsia="Calibri" w:hAnsi="Calibri" w:cs="Calibri"/>
          <w:bCs/>
          <w:sz w:val="22"/>
          <w:szCs w:val="22"/>
          <w:lang w:bidi="ar"/>
        </w:rPr>
        <w:t>…………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…..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zł)</w:t>
      </w:r>
    </w:p>
    <w:p w14:paraId="693E608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Cena jednostkowa: </w:t>
      </w:r>
    </w:p>
    <w:p w14:paraId="190A08F7" w14:textId="2B0FBDFD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1) netto ………………………………. 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…………………………….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netto), </w:t>
      </w:r>
    </w:p>
    <w:p w14:paraId="54455775" w14:textId="2B9B6F75" w:rsidR="00EF653A" w:rsidRPr="00B60113" w:rsidRDefault="00A537D5" w:rsidP="00B60113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…………………………..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zł brutto)</w:t>
      </w:r>
    </w:p>
    <w:p w14:paraId="43D95F42" w14:textId="77777777" w:rsidR="00EE3D29" w:rsidRPr="008B368A" w:rsidRDefault="00EE3D29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0B5ABFA1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7230B6C4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</w:t>
      </w:r>
      <w:r w:rsidR="002A604D">
        <w:rPr>
          <w:rFonts w:ascii="Calibri" w:hAnsi="Calibri"/>
          <w:sz w:val="22"/>
          <w:szCs w:val="22"/>
        </w:rPr>
        <w:t>.</w:t>
      </w:r>
    </w:p>
    <w:p w14:paraId="309B2BCD" w14:textId="337628CE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2A604D">
        <w:rPr>
          <w:rFonts w:ascii="Calibri" w:hAnsi="Calibri"/>
          <w:sz w:val="22"/>
          <w:szCs w:val="22"/>
        </w:rPr>
        <w:t>..</w:t>
      </w:r>
    </w:p>
    <w:p w14:paraId="545985B1" w14:textId="57082BD8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2C9F4BE0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</w:t>
      </w:r>
      <w:r w:rsidR="002A604D">
        <w:rPr>
          <w:rFonts w:ascii="Calibri" w:hAnsi="Calibri"/>
          <w:sz w:val="22"/>
          <w:szCs w:val="22"/>
          <w:lang w:eastAsia="ar-SA"/>
        </w:rPr>
        <w:t xml:space="preserve"> 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050A6160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2A604D">
        <w:rPr>
          <w:rFonts w:ascii="Calibri" w:eastAsia="Calibri" w:hAnsi="Calibri"/>
          <w:sz w:val="22"/>
          <w:szCs w:val="22"/>
        </w:rPr>
        <w:t>3</w:t>
      </w:r>
      <w:r w:rsidR="001B74C9" w:rsidRPr="00702A41">
        <w:rPr>
          <w:rFonts w:ascii="Calibri" w:eastAsia="Calibri" w:hAnsi="Calibri"/>
          <w:sz w:val="22"/>
          <w:szCs w:val="22"/>
        </w:rPr>
        <w:t>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2FC9BC48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  <w:r w:rsidR="005B1937">
        <w:rPr>
          <w:rFonts w:ascii="Calibri" w:hAnsi="Calibri" w:cs="Calibri"/>
          <w:sz w:val="22"/>
          <w:szCs w:val="22"/>
        </w:rPr>
        <w:t xml:space="preserve"> Wykonawcy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1324D32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  <w:r w:rsidR="00474DAE">
        <w:rPr>
          <w:rFonts w:asciiTheme="minorHAnsi" w:hAnsiTheme="minorHAnsi"/>
          <w:sz w:val="22"/>
          <w:szCs w:val="22"/>
        </w:rPr>
        <w:t xml:space="preserve"> Wykonawcy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2293FBE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5BE747B9" w14:textId="63C821C8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6E06836C" w14:textId="05899F53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474DAE">
        <w:rPr>
          <w:rFonts w:asciiTheme="minorHAnsi" w:hAnsiTheme="minorHAnsi"/>
          <w:bCs/>
          <w:sz w:val="22"/>
        </w:rPr>
        <w:t>certyfikatu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A604D">
        <w:rPr>
          <w:rFonts w:asciiTheme="minorHAnsi" w:hAnsiTheme="minorHAnsi"/>
          <w:bCs/>
          <w:sz w:val="22"/>
        </w:rPr>
        <w:t>szkoleniu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672373B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A604D">
        <w:rPr>
          <w:rFonts w:asciiTheme="minorHAnsi" w:hAnsiTheme="minorHAnsi"/>
          <w:bCs/>
          <w:sz w:val="22"/>
        </w:rPr>
        <w:t>szkoleń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3B36F6BD" w14:textId="77777777" w:rsidR="00B57C74" w:rsidRPr="00B57C74" w:rsidRDefault="00B57C74" w:rsidP="002A604D">
      <w:pPr>
        <w:spacing w:line="360" w:lineRule="auto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AD28" w14:textId="77777777" w:rsidR="00E76CEE" w:rsidRDefault="00E76CEE" w:rsidP="00392B38">
      <w:r>
        <w:separator/>
      </w:r>
    </w:p>
  </w:endnote>
  <w:endnote w:type="continuationSeparator" w:id="0">
    <w:p w14:paraId="4D7A6470" w14:textId="77777777" w:rsidR="00E76CEE" w:rsidRDefault="00E76CEE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1A43" w14:textId="77777777" w:rsidR="00E76CEE" w:rsidRDefault="00E76CEE" w:rsidP="00392B38">
      <w:r>
        <w:separator/>
      </w:r>
    </w:p>
  </w:footnote>
  <w:footnote w:type="continuationSeparator" w:id="0">
    <w:p w14:paraId="7AD81159" w14:textId="77777777" w:rsidR="00E76CEE" w:rsidRDefault="00E76CEE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C0BC" w14:textId="155B22AC" w:rsidR="001A74C1" w:rsidRDefault="005B1937" w:rsidP="005B1937">
    <w:pPr>
      <w:pStyle w:val="Nagwek"/>
      <w:tabs>
        <w:tab w:val="clear" w:pos="4536"/>
        <w:tab w:val="clear" w:pos="9072"/>
        <w:tab w:val="left" w:pos="8490"/>
      </w:tabs>
      <w:jc w:val="right"/>
    </w:pPr>
    <w:r>
      <w:t xml:space="preserve">           </w:t>
    </w:r>
    <w:r w:rsidRPr="005B1937">
      <w:t xml:space="preserve">Załącznik nr 1 Formularz ofertowy do Zaproszenia do złożenia oferty z dnia </w:t>
    </w:r>
    <w:r w:rsidR="00A43491">
      <w:t>02 lip</w:t>
    </w:r>
    <w:r w:rsidRPr="005B1937">
      <w:t>ca 2026 roku</w:t>
    </w:r>
    <w:r w:rsidR="00B57C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0709CDF9" w14:textId="75CF719E" w:rsidR="005B1937" w:rsidRPr="005B1937" w:rsidRDefault="00714180" w:rsidP="005B1937">
    <w:pPr>
      <w:pStyle w:val="Nagwek"/>
      <w:jc w:val="right"/>
      <w:rPr>
        <w:rFonts w:cstheme="minorHAnsi"/>
      </w:rPr>
    </w:pPr>
    <w:r>
      <w:rPr>
        <w:rFonts w:cstheme="minorHAnsi"/>
      </w:rPr>
      <w:t>Załącznik nr 1 Formularz ofertowy do Zaproszenia do złożenia oferty</w:t>
    </w:r>
    <w:r w:rsidR="005B1937">
      <w:rPr>
        <w:rFonts w:cstheme="minorHAnsi"/>
      </w:rPr>
      <w:t xml:space="preserve"> z dnia </w:t>
    </w:r>
    <w:r w:rsidR="00A43491">
      <w:rPr>
        <w:rFonts w:cstheme="minorHAnsi"/>
      </w:rPr>
      <w:t>02 lip</w:t>
    </w:r>
    <w:r w:rsidR="005B1937">
      <w:rPr>
        <w:rFonts w:cstheme="minorHAnsi"/>
      </w:rPr>
      <w:t>ca 2026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50555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2108">
    <w:abstractNumId w:val="20"/>
  </w:num>
  <w:num w:numId="3" w16cid:durableId="1614314824">
    <w:abstractNumId w:val="18"/>
  </w:num>
  <w:num w:numId="4" w16cid:durableId="19389025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247934">
    <w:abstractNumId w:val="20"/>
  </w:num>
  <w:num w:numId="6" w16cid:durableId="357632933">
    <w:abstractNumId w:val="31"/>
  </w:num>
  <w:num w:numId="7" w16cid:durableId="1410540617">
    <w:abstractNumId w:val="34"/>
  </w:num>
  <w:num w:numId="8" w16cid:durableId="523596553">
    <w:abstractNumId w:val="15"/>
  </w:num>
  <w:num w:numId="9" w16cid:durableId="366757579">
    <w:abstractNumId w:val="42"/>
  </w:num>
  <w:num w:numId="10" w16cid:durableId="773938891">
    <w:abstractNumId w:val="43"/>
  </w:num>
  <w:num w:numId="11" w16cid:durableId="1154417286">
    <w:abstractNumId w:val="23"/>
  </w:num>
  <w:num w:numId="12" w16cid:durableId="1238977310">
    <w:abstractNumId w:val="2"/>
  </w:num>
  <w:num w:numId="13" w16cid:durableId="2030914752">
    <w:abstractNumId w:val="4"/>
  </w:num>
  <w:num w:numId="14" w16cid:durableId="1859196734">
    <w:abstractNumId w:val="3"/>
  </w:num>
  <w:num w:numId="15" w16cid:durableId="832839832">
    <w:abstractNumId w:val="40"/>
  </w:num>
  <w:num w:numId="16" w16cid:durableId="1115520398">
    <w:abstractNumId w:val="1"/>
  </w:num>
  <w:num w:numId="17" w16cid:durableId="888422752">
    <w:abstractNumId w:val="7"/>
  </w:num>
  <w:num w:numId="18" w16cid:durableId="467474595">
    <w:abstractNumId w:val="14"/>
  </w:num>
  <w:num w:numId="19" w16cid:durableId="982319340">
    <w:abstractNumId w:val="29"/>
  </w:num>
  <w:num w:numId="20" w16cid:durableId="1987977427">
    <w:abstractNumId w:val="37"/>
  </w:num>
  <w:num w:numId="21" w16cid:durableId="18551398">
    <w:abstractNumId w:val="10"/>
  </w:num>
  <w:num w:numId="22" w16cid:durableId="1736196893">
    <w:abstractNumId w:val="33"/>
  </w:num>
  <w:num w:numId="23" w16cid:durableId="2044596416">
    <w:abstractNumId w:val="11"/>
  </w:num>
  <w:num w:numId="24" w16cid:durableId="631517509">
    <w:abstractNumId w:val="25"/>
  </w:num>
  <w:num w:numId="25" w16cid:durableId="10592099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9207196">
    <w:abstractNumId w:val="27"/>
  </w:num>
  <w:num w:numId="27" w16cid:durableId="70811595">
    <w:abstractNumId w:val="8"/>
  </w:num>
  <w:num w:numId="28" w16cid:durableId="60754463">
    <w:abstractNumId w:val="41"/>
  </w:num>
  <w:num w:numId="29" w16cid:durableId="137764339">
    <w:abstractNumId w:val="24"/>
  </w:num>
  <w:num w:numId="30" w16cid:durableId="260723516">
    <w:abstractNumId w:val="6"/>
  </w:num>
  <w:num w:numId="31" w16cid:durableId="2077588186">
    <w:abstractNumId w:val="17"/>
  </w:num>
  <w:num w:numId="32" w16cid:durableId="162088075">
    <w:abstractNumId w:val="36"/>
  </w:num>
  <w:num w:numId="33" w16cid:durableId="10401347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46618874">
    <w:abstractNumId w:val="21"/>
  </w:num>
  <w:num w:numId="35" w16cid:durableId="1583638293">
    <w:abstractNumId w:val="19"/>
  </w:num>
  <w:num w:numId="36" w16cid:durableId="1077749336">
    <w:abstractNumId w:val="44"/>
  </w:num>
  <w:num w:numId="37" w16cid:durableId="1643195814">
    <w:abstractNumId w:val="22"/>
  </w:num>
  <w:num w:numId="38" w16cid:durableId="1620330144">
    <w:abstractNumId w:val="9"/>
  </w:num>
  <w:num w:numId="39" w16cid:durableId="1070158385">
    <w:abstractNumId w:val="26"/>
  </w:num>
  <w:num w:numId="40" w16cid:durableId="1298299128">
    <w:abstractNumId w:val="38"/>
  </w:num>
  <w:num w:numId="41" w16cid:durableId="1992639410">
    <w:abstractNumId w:val="30"/>
  </w:num>
  <w:num w:numId="42" w16cid:durableId="1768115484">
    <w:abstractNumId w:val="5"/>
  </w:num>
  <w:num w:numId="43" w16cid:durableId="1255170076">
    <w:abstractNumId w:val="12"/>
  </w:num>
  <w:num w:numId="44" w16cid:durableId="1499537727">
    <w:abstractNumId w:val="32"/>
  </w:num>
  <w:num w:numId="45" w16cid:durableId="2029479535">
    <w:abstractNumId w:val="28"/>
  </w:num>
  <w:num w:numId="46" w16cid:durableId="1479031245">
    <w:abstractNumId w:val="13"/>
  </w:num>
  <w:num w:numId="47" w16cid:durableId="1608542960">
    <w:abstractNumId w:val="45"/>
  </w:num>
  <w:num w:numId="48" w16cid:durableId="623776877">
    <w:abstractNumId w:val="35"/>
  </w:num>
  <w:num w:numId="49" w16cid:durableId="641076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0621151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046CB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1865"/>
    <w:rsid w:val="0015465B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584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05"/>
    <w:rsid w:val="00282B1D"/>
    <w:rsid w:val="0028452A"/>
    <w:rsid w:val="00291FFA"/>
    <w:rsid w:val="002976A9"/>
    <w:rsid w:val="002A2F32"/>
    <w:rsid w:val="002A3913"/>
    <w:rsid w:val="002A57B5"/>
    <w:rsid w:val="002A604D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4DAE"/>
    <w:rsid w:val="00477564"/>
    <w:rsid w:val="00480623"/>
    <w:rsid w:val="0048253A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C707A"/>
    <w:rsid w:val="004D10A2"/>
    <w:rsid w:val="004E00D3"/>
    <w:rsid w:val="004E19E2"/>
    <w:rsid w:val="004E2E51"/>
    <w:rsid w:val="004E5619"/>
    <w:rsid w:val="004E6F0F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0174"/>
    <w:rsid w:val="005813CD"/>
    <w:rsid w:val="00582A40"/>
    <w:rsid w:val="00593E98"/>
    <w:rsid w:val="005975BA"/>
    <w:rsid w:val="005A06A3"/>
    <w:rsid w:val="005A539A"/>
    <w:rsid w:val="005A61A5"/>
    <w:rsid w:val="005B1404"/>
    <w:rsid w:val="005B1937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5F6618"/>
    <w:rsid w:val="00600568"/>
    <w:rsid w:val="00604CE9"/>
    <w:rsid w:val="00607F11"/>
    <w:rsid w:val="00612BE0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40C1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267C7"/>
    <w:rsid w:val="007345D8"/>
    <w:rsid w:val="007361C2"/>
    <w:rsid w:val="00737608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15D7"/>
    <w:rsid w:val="007955E9"/>
    <w:rsid w:val="007A1F7B"/>
    <w:rsid w:val="007A4115"/>
    <w:rsid w:val="007B08A6"/>
    <w:rsid w:val="007B67C2"/>
    <w:rsid w:val="007C3B37"/>
    <w:rsid w:val="007C4A9D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05C2C"/>
    <w:rsid w:val="00811A8D"/>
    <w:rsid w:val="00813495"/>
    <w:rsid w:val="008208F6"/>
    <w:rsid w:val="00821A61"/>
    <w:rsid w:val="00822119"/>
    <w:rsid w:val="00830D0D"/>
    <w:rsid w:val="00831331"/>
    <w:rsid w:val="0083136A"/>
    <w:rsid w:val="00832340"/>
    <w:rsid w:val="008345E2"/>
    <w:rsid w:val="00834643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8F6F5B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5825"/>
    <w:rsid w:val="00987581"/>
    <w:rsid w:val="009B73B4"/>
    <w:rsid w:val="009C0945"/>
    <w:rsid w:val="009C1E76"/>
    <w:rsid w:val="009C320C"/>
    <w:rsid w:val="009C6EDD"/>
    <w:rsid w:val="009D54C5"/>
    <w:rsid w:val="009E1574"/>
    <w:rsid w:val="009F20DE"/>
    <w:rsid w:val="009F48B2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43491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0113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77C90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11B"/>
    <w:rsid w:val="00D33B9D"/>
    <w:rsid w:val="00D436E3"/>
    <w:rsid w:val="00D43FF7"/>
    <w:rsid w:val="00D4593E"/>
    <w:rsid w:val="00D4763A"/>
    <w:rsid w:val="00D526D4"/>
    <w:rsid w:val="00D63CC3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E7968"/>
    <w:rsid w:val="00DF0130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76CEE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3D29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BA11AF6-E9AF-4521-83AA-DD73F227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4923E-DE3E-4A53-8017-E140163A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5</cp:revision>
  <cp:lastPrinted>2026-06-12T12:40:00Z</cp:lastPrinted>
  <dcterms:created xsi:type="dcterms:W3CDTF">2026-06-12T13:28:00Z</dcterms:created>
  <dcterms:modified xsi:type="dcterms:W3CDTF">2026-07-02T05:18:00Z</dcterms:modified>
</cp:coreProperties>
</file>